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D1E0" w14:textId="13A21630" w:rsidR="004377FC" w:rsidRPr="004377FC" w:rsidRDefault="004377FC" w:rsidP="004377FC">
      <w:pPr>
        <w:pStyle w:val="Word"/>
        <w:snapToGrid w:val="0"/>
        <w:spacing w:line="311" w:lineRule="exact"/>
        <w:jc w:val="left"/>
        <w:rPr>
          <w:rFonts w:ascii="ＭＳ 明朝" w:eastAsia="ＭＳ 明朝" w:hAnsi="ＭＳ 明朝" w:hint="default"/>
        </w:rPr>
      </w:pPr>
      <w:r w:rsidRPr="004377FC">
        <w:rPr>
          <w:rFonts w:ascii="ＭＳ 明朝" w:eastAsia="ＭＳ 明朝" w:hAnsi="ＭＳ 明朝"/>
        </w:rPr>
        <w:t>（別紙２：適法漁獲等証明書</w:t>
      </w:r>
      <w:r w:rsidR="00D76B24">
        <w:rPr>
          <w:rFonts w:ascii="ＭＳ 明朝" w:eastAsia="ＭＳ 明朝" w:hAnsi="ＭＳ 明朝"/>
        </w:rPr>
        <w:t>交付申請書</w:t>
      </w:r>
      <w:r w:rsidRPr="004377FC">
        <w:rPr>
          <w:rFonts w:ascii="ＭＳ 明朝" w:eastAsia="ＭＳ 明朝" w:hAnsi="ＭＳ 明朝"/>
        </w:rPr>
        <w:t>の様式）</w:t>
      </w:r>
    </w:p>
    <w:p w14:paraId="1DBA43D6" w14:textId="77777777" w:rsidR="004377FC" w:rsidRDefault="004377FC" w:rsidP="004377FC">
      <w:pPr>
        <w:pStyle w:val="Word"/>
        <w:snapToGrid w:val="0"/>
        <w:spacing w:line="311" w:lineRule="exact"/>
        <w:jc w:val="right"/>
        <w:rPr>
          <w:rFonts w:ascii="ＭＳ 明朝" w:eastAsia="ＭＳ 明朝" w:hAnsi="ＭＳ 明朝" w:hint="default"/>
        </w:rPr>
      </w:pPr>
    </w:p>
    <w:p w14:paraId="0DC92AD5" w14:textId="77777777" w:rsidR="004377FC" w:rsidRDefault="004377FC" w:rsidP="004377FC">
      <w:pPr>
        <w:pStyle w:val="Word"/>
        <w:snapToGrid w:val="0"/>
        <w:spacing w:line="311" w:lineRule="exact"/>
        <w:jc w:val="right"/>
        <w:rPr>
          <w:rFonts w:hint="default"/>
        </w:rPr>
      </w:pPr>
      <w:r>
        <w:rPr>
          <w:rFonts w:ascii="ＭＳ 明朝" w:eastAsia="ＭＳ 明朝" w:hAnsi="ＭＳ 明朝"/>
        </w:rPr>
        <w:t>年　月　日</w:t>
      </w:r>
    </w:p>
    <w:p w14:paraId="797CE8CB" w14:textId="77777777" w:rsidR="004377FC" w:rsidRDefault="004377FC" w:rsidP="004377FC">
      <w:pPr>
        <w:pStyle w:val="Word"/>
        <w:snapToGrid w:val="0"/>
        <w:spacing w:line="350" w:lineRule="exact"/>
        <w:rPr>
          <w:rFonts w:hint="default"/>
        </w:rPr>
      </w:pPr>
    </w:p>
    <w:p w14:paraId="47FBB586" w14:textId="38FDE85C" w:rsidR="004377FC" w:rsidRDefault="004377FC" w:rsidP="004377FC">
      <w:pPr>
        <w:pStyle w:val="Word"/>
        <w:snapToGrid w:val="0"/>
        <w:spacing w:line="311" w:lineRule="exact"/>
        <w:rPr>
          <w:rFonts w:hint="default"/>
        </w:rPr>
      </w:pPr>
      <w:r>
        <w:rPr>
          <w:rFonts w:ascii="ＭＳ 明朝" w:eastAsia="ＭＳ 明朝" w:hAnsi="ＭＳ 明朝"/>
        </w:rPr>
        <w:t xml:space="preserve">　　</w:t>
      </w:r>
      <w:r w:rsidR="001B6CEF">
        <w:rPr>
          <w:rFonts w:ascii="ＭＳ 明朝" w:eastAsia="ＭＳ 明朝" w:hAnsi="ＭＳ 明朝"/>
        </w:rPr>
        <w:t>日本水産資源保護協会</w:t>
      </w:r>
      <w:r w:rsidR="00C05EC1">
        <w:rPr>
          <w:rFonts w:ascii="ＭＳ 明朝" w:eastAsia="ＭＳ 明朝" w:hAnsi="ＭＳ 明朝"/>
        </w:rPr>
        <w:t xml:space="preserve"> </w:t>
      </w:r>
      <w:r w:rsidR="00467658">
        <w:rPr>
          <w:rFonts w:ascii="ＭＳ 明朝" w:eastAsia="ＭＳ 明朝" w:hAnsi="ＭＳ 明朝"/>
        </w:rPr>
        <w:t>会長</w:t>
      </w:r>
      <w:r>
        <w:rPr>
          <w:rFonts w:ascii="ＭＳ 明朝" w:eastAsia="ＭＳ 明朝" w:hAnsi="ＭＳ 明朝"/>
        </w:rPr>
        <w:t xml:space="preserve">　宛て</w:t>
      </w:r>
    </w:p>
    <w:p w14:paraId="1E6FA03C" w14:textId="77777777" w:rsidR="004377FC" w:rsidRDefault="004377FC" w:rsidP="004377FC">
      <w:pPr>
        <w:pStyle w:val="Word"/>
        <w:snapToGrid w:val="0"/>
        <w:spacing w:line="311" w:lineRule="exact"/>
        <w:rPr>
          <w:rFonts w:ascii="ＭＳ 明朝" w:eastAsia="ＭＳ 明朝" w:hAnsi="ＭＳ 明朝" w:hint="default"/>
        </w:rPr>
      </w:pPr>
      <w:r>
        <w:rPr>
          <w:rFonts w:ascii="ＭＳ 明朝" w:eastAsia="ＭＳ 明朝" w:hAnsi="ＭＳ 明朝"/>
        </w:rPr>
        <w:t xml:space="preserve">　　　　　　　　　　　　　　　　　　　　　申請者の氏名又は名称</w:t>
      </w:r>
    </w:p>
    <w:p w14:paraId="3B62ED5F" w14:textId="77777777" w:rsidR="004377FC" w:rsidRDefault="004377FC" w:rsidP="004377FC">
      <w:pPr>
        <w:pStyle w:val="Word"/>
        <w:snapToGrid w:val="0"/>
        <w:spacing w:line="311" w:lineRule="exact"/>
        <w:ind w:firstLineChars="2100" w:firstLine="5040"/>
        <w:rPr>
          <w:rFonts w:ascii="ＭＳ 明朝" w:eastAsia="ＭＳ 明朝" w:hAnsi="ＭＳ 明朝" w:hint="default"/>
        </w:rPr>
      </w:pPr>
      <w:r>
        <w:rPr>
          <w:rFonts w:ascii="ＭＳ 明朝" w:eastAsia="ＭＳ 明朝" w:hAnsi="ＭＳ 明朝"/>
        </w:rPr>
        <w:t>住所</w:t>
      </w:r>
    </w:p>
    <w:p w14:paraId="5D392B9A" w14:textId="77777777" w:rsidR="004377FC" w:rsidRDefault="004377FC" w:rsidP="004377FC">
      <w:pPr>
        <w:pStyle w:val="Word"/>
        <w:snapToGrid w:val="0"/>
        <w:spacing w:line="311" w:lineRule="exact"/>
        <w:ind w:firstLineChars="2100" w:firstLine="5040"/>
        <w:rPr>
          <w:rFonts w:hint="default"/>
        </w:rPr>
      </w:pPr>
      <w:r>
        <w:rPr>
          <w:rFonts w:ascii="ＭＳ 明朝" w:eastAsia="ＭＳ 明朝" w:hAnsi="ＭＳ 明朝"/>
        </w:rPr>
        <w:t>（法人の場合）代表者の氏名</w:t>
      </w:r>
    </w:p>
    <w:p w14:paraId="754AA7D5" w14:textId="77777777" w:rsidR="004377FC" w:rsidRDefault="004377FC" w:rsidP="004377FC">
      <w:pPr>
        <w:pStyle w:val="Word"/>
        <w:snapToGrid w:val="0"/>
        <w:spacing w:line="350" w:lineRule="exact"/>
        <w:rPr>
          <w:rFonts w:hint="default"/>
        </w:rPr>
      </w:pPr>
    </w:p>
    <w:p w14:paraId="4C157E01" w14:textId="77777777" w:rsidR="004377FC" w:rsidRDefault="004377FC" w:rsidP="004377FC">
      <w:pPr>
        <w:pStyle w:val="Word"/>
        <w:snapToGrid w:val="0"/>
        <w:spacing w:line="311" w:lineRule="exact"/>
        <w:jc w:val="center"/>
        <w:rPr>
          <w:rFonts w:hint="default"/>
        </w:rPr>
      </w:pPr>
      <w:r>
        <w:rPr>
          <w:rFonts w:ascii="ＭＳ 明朝" w:eastAsia="ＭＳ 明朝" w:hAnsi="ＭＳ 明朝"/>
        </w:rPr>
        <w:t>適法漁獲等証明書交付申請書</w:t>
      </w:r>
    </w:p>
    <w:p w14:paraId="6F8FCE4B" w14:textId="77777777" w:rsidR="004377FC" w:rsidRDefault="004377FC" w:rsidP="004377FC">
      <w:pPr>
        <w:pStyle w:val="Word"/>
        <w:snapToGrid w:val="0"/>
        <w:spacing w:line="350" w:lineRule="exact"/>
        <w:rPr>
          <w:rFonts w:hint="default"/>
        </w:rPr>
      </w:pPr>
    </w:p>
    <w:p w14:paraId="7AE9FC98" w14:textId="7B986A42" w:rsidR="004377FC" w:rsidRDefault="004377FC" w:rsidP="004377FC">
      <w:pPr>
        <w:pStyle w:val="Word"/>
        <w:snapToGrid w:val="0"/>
        <w:spacing w:line="311" w:lineRule="exact"/>
        <w:rPr>
          <w:rFonts w:hint="default"/>
        </w:rPr>
      </w:pPr>
      <w:r>
        <w:rPr>
          <w:rFonts w:ascii="ＭＳ 明朝" w:eastAsia="ＭＳ 明朝" w:hAnsi="ＭＳ 明朝"/>
        </w:rPr>
        <w:t xml:space="preserve">　特定水産動植物等の国内流通の適正化等に関する法律第</w:t>
      </w:r>
      <w:r w:rsidR="009828A7">
        <w:rPr>
          <w:rFonts w:ascii="ＭＳ 明朝" w:eastAsia="ＭＳ 明朝" w:hAnsi="ＭＳ 明朝"/>
        </w:rPr>
        <w:t>13</w:t>
      </w:r>
      <w:r>
        <w:rPr>
          <w:rFonts w:ascii="ＭＳ 明朝" w:eastAsia="ＭＳ 明朝" w:hAnsi="ＭＳ 明朝"/>
        </w:rPr>
        <w:t>条第２項に基づき、適法漁獲等証明書の交付を受けたいので、次のとおり申請します。</w:t>
      </w:r>
    </w:p>
    <w:p w14:paraId="7D8C3C0A" w14:textId="5B122D44" w:rsidR="004377FC" w:rsidRDefault="00763EA2" w:rsidP="004377FC">
      <w:pPr>
        <w:pStyle w:val="Word"/>
        <w:snapToGrid w:val="0"/>
        <w:spacing w:line="350" w:lineRule="exact"/>
        <w:rPr>
          <w:rFonts w:hint="default"/>
        </w:rPr>
      </w:pPr>
      <w:r>
        <w:rPr>
          <w:rFonts w:ascii="ＭＳ 明朝" w:eastAsia="ＭＳ 明朝" w:hAnsi="ＭＳ 明朝"/>
          <w:noProof/>
          <w:lang w:val="ja-JP"/>
        </w:rPr>
        <mc:AlternateContent>
          <mc:Choice Requires="wps">
            <w:drawing>
              <wp:anchor distT="0" distB="0" distL="114300" distR="114300" simplePos="0" relativeHeight="251657728" behindDoc="0" locked="0" layoutInCell="1" allowOverlap="1" wp14:anchorId="77902517" wp14:editId="7122B1F6">
                <wp:simplePos x="0" y="0"/>
                <wp:positionH relativeFrom="column">
                  <wp:posOffset>-13970</wp:posOffset>
                </wp:positionH>
                <wp:positionV relativeFrom="paragraph">
                  <wp:posOffset>194945</wp:posOffset>
                </wp:positionV>
                <wp:extent cx="5760720" cy="1020445"/>
                <wp:effectExtent l="10160" t="6985" r="10795" b="10795"/>
                <wp:wrapNone/>
                <wp:docPr id="13582222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020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5ACF1" id="Rectangle 14" o:spid="_x0000_s1026" style="position:absolute;margin-left:-1.1pt;margin-top:15.35pt;width:453.6pt;height:8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" filled="f">
                <v:textbox inset="5.85pt,.7pt,5.85pt,.7pt"/>
              </v:rect>
            </w:pict>
          </mc:Fallback>
        </mc:AlternateContent>
      </w:r>
    </w:p>
    <w:p w14:paraId="07E85056" w14:textId="77777777" w:rsidR="004377FC" w:rsidRDefault="004377FC" w:rsidP="004377FC">
      <w:pPr>
        <w:pStyle w:val="Word"/>
        <w:snapToGrid w:val="0"/>
        <w:spacing w:line="311" w:lineRule="exact"/>
        <w:rPr>
          <w:rFonts w:hint="default"/>
        </w:rPr>
      </w:pPr>
      <w:r>
        <w:rPr>
          <w:rFonts w:ascii="ＭＳ 明朝" w:eastAsia="ＭＳ 明朝" w:hAnsi="ＭＳ 明朝"/>
        </w:rPr>
        <w:t>輸出をしようとする特定第一種</w:t>
      </w:r>
      <w:r w:rsidR="009828A7">
        <w:rPr>
          <w:rFonts w:ascii="ＭＳ 明朝" w:eastAsia="ＭＳ 明朝" w:hAnsi="ＭＳ 明朝"/>
        </w:rPr>
        <w:t>第一号</w:t>
      </w:r>
      <w:r>
        <w:rPr>
          <w:rFonts w:ascii="ＭＳ 明朝" w:eastAsia="ＭＳ 明朝" w:hAnsi="ＭＳ 明朝"/>
        </w:rPr>
        <w:t>水産動植物等は、</w:t>
      </w:r>
    </w:p>
    <w:p w14:paraId="765E9ABA" w14:textId="77777777" w:rsidR="004377FC" w:rsidRDefault="004377FC" w:rsidP="004377FC">
      <w:pPr>
        <w:pStyle w:val="Word"/>
        <w:snapToGrid w:val="0"/>
        <w:spacing w:line="311" w:lineRule="exact"/>
        <w:rPr>
          <w:rFonts w:ascii="ＭＳ 明朝" w:eastAsia="ＭＳ 明朝" w:hAnsi="ＭＳ 明朝" w:hint="default"/>
        </w:rPr>
      </w:pPr>
      <w:r>
        <w:rPr>
          <w:rFonts w:ascii="ＭＳ 明朝" w:eastAsia="ＭＳ 明朝" w:hAnsi="ＭＳ 明朝"/>
        </w:rPr>
        <w:t xml:space="preserve">　□ 漁業法その他の関係法令に違反して採捕されたものではないこと</w:t>
      </w:r>
    </w:p>
    <w:p w14:paraId="2662C736" w14:textId="77777777" w:rsidR="004377FC" w:rsidRDefault="004377FC" w:rsidP="004377FC">
      <w:pPr>
        <w:pStyle w:val="Word"/>
        <w:snapToGrid w:val="0"/>
        <w:spacing w:line="311" w:lineRule="exact"/>
        <w:rPr>
          <w:rFonts w:ascii="ＭＳ 明朝" w:eastAsia="ＭＳ 明朝" w:hAnsi="ＭＳ 明朝" w:hint="default"/>
        </w:rPr>
      </w:pPr>
      <w:r>
        <w:rPr>
          <w:rFonts w:ascii="ＭＳ 明朝" w:eastAsia="ＭＳ 明朝" w:hAnsi="ＭＳ 明朝"/>
        </w:rPr>
        <w:t xml:space="preserve">　□ 輸入水産動植物等</w:t>
      </w:r>
    </w:p>
    <w:p w14:paraId="36811CFD" w14:textId="77777777" w:rsidR="004377FC" w:rsidRDefault="004377FC" w:rsidP="004377FC">
      <w:pPr>
        <w:pStyle w:val="Word"/>
        <w:snapToGrid w:val="0"/>
        <w:spacing w:line="311" w:lineRule="exact"/>
        <w:rPr>
          <w:rFonts w:ascii="ＭＳ 明朝" w:eastAsia="ＭＳ 明朝" w:hAnsi="ＭＳ 明朝" w:hint="default"/>
        </w:rPr>
      </w:pPr>
      <w:r>
        <w:rPr>
          <w:rFonts w:ascii="ＭＳ 明朝" w:eastAsia="ＭＳ 明朝" w:hAnsi="ＭＳ 明朝"/>
        </w:rPr>
        <w:t xml:space="preserve">　□ 養殖水産動植物等</w:t>
      </w:r>
    </w:p>
    <w:p w14:paraId="1241DC7F" w14:textId="77777777" w:rsidR="004377FC" w:rsidRDefault="004377FC" w:rsidP="004377FC">
      <w:pPr>
        <w:pStyle w:val="Word"/>
        <w:snapToGrid w:val="0"/>
        <w:spacing w:line="311" w:lineRule="exact"/>
        <w:rPr>
          <w:rFonts w:ascii="ＭＳ 明朝" w:eastAsia="ＭＳ 明朝" w:hAnsi="ＭＳ 明朝" w:hint="default"/>
        </w:rPr>
      </w:pPr>
      <w:r>
        <w:rPr>
          <w:rFonts w:ascii="ＭＳ 明朝" w:eastAsia="ＭＳ 明朝" w:hAnsi="ＭＳ 明朝"/>
        </w:rPr>
        <w:t>に該当します。</w:t>
      </w:r>
    </w:p>
    <w:p w14:paraId="03B4ABAA" w14:textId="5DA5728F" w:rsidR="0091048F" w:rsidRDefault="00763EA2" w:rsidP="004377FC">
      <w:pPr>
        <w:pStyle w:val="Word"/>
        <w:snapToGrid w:val="0"/>
        <w:spacing w:line="311" w:lineRule="exact"/>
        <w:rPr>
          <w:rFonts w:ascii="ＭＳ 明朝" w:eastAsia="ＭＳ 明朝" w:hAnsi="ＭＳ 明朝" w:hint="default"/>
        </w:rPr>
      </w:pPr>
      <w:r>
        <w:rPr>
          <w:rFonts w:ascii="ＭＳ 明朝" w:eastAsia="ＭＳ 明朝" w:hAnsi="ＭＳ 明朝"/>
          <w:noProof/>
          <w:lang w:val="ja-JP"/>
        </w:rPr>
        <mc:AlternateContent>
          <mc:Choice Requires="wps">
            <w:drawing>
              <wp:anchor distT="0" distB="0" distL="114300" distR="114300" simplePos="0" relativeHeight="251658752" behindDoc="0" locked="0" layoutInCell="1" allowOverlap="1" wp14:anchorId="6FEBDC10" wp14:editId="73FD7604">
                <wp:simplePos x="0" y="0"/>
                <wp:positionH relativeFrom="column">
                  <wp:posOffset>-13970</wp:posOffset>
                </wp:positionH>
                <wp:positionV relativeFrom="paragraph">
                  <wp:posOffset>179070</wp:posOffset>
                </wp:positionV>
                <wp:extent cx="5760720" cy="1233170"/>
                <wp:effectExtent l="10160" t="10160" r="10795" b="13970"/>
                <wp:wrapNone/>
                <wp:docPr id="20936466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233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DDA6" id="Rectangle 15" o:spid="_x0000_s1026" style="position:absolute;margin-left:-1.1pt;margin-top:14.1pt;width:453.6pt;height:9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" filled="f">
                <v:textbox inset="5.85pt,.7pt,5.85pt,.7pt"/>
              </v:rect>
            </w:pict>
          </mc:Fallback>
        </mc:AlternateContent>
      </w:r>
    </w:p>
    <w:p w14:paraId="452A3CB9" w14:textId="77777777" w:rsidR="009828A7" w:rsidRPr="00D636EC" w:rsidRDefault="009828A7" w:rsidP="009828A7">
      <w:pPr>
        <w:pStyle w:val="Word"/>
        <w:snapToGrid w:val="0"/>
        <w:spacing w:line="311" w:lineRule="exact"/>
        <w:rPr>
          <w:rFonts w:ascii="ＭＳ 明朝" w:eastAsia="ＭＳ 明朝" w:hAnsi="ＭＳ 明朝" w:hint="default"/>
          <w:color w:val="auto"/>
        </w:rPr>
      </w:pPr>
      <w:r w:rsidRPr="00D636EC">
        <w:rPr>
          <w:rFonts w:ascii="ＭＳ 明朝" w:eastAsia="ＭＳ 明朝" w:hAnsi="ＭＳ 明朝"/>
          <w:color w:val="auto"/>
        </w:rPr>
        <w:t>輸出をしようとする特定第一種第二号水産動植物等は、</w:t>
      </w:r>
    </w:p>
    <w:p w14:paraId="0068663E" w14:textId="77777777" w:rsidR="009828A7" w:rsidRPr="00D636EC" w:rsidRDefault="009828A7" w:rsidP="00763EA2">
      <w:pPr>
        <w:pStyle w:val="Word"/>
        <w:snapToGrid w:val="0"/>
        <w:spacing w:line="311" w:lineRule="exact"/>
        <w:ind w:leftChars="100" w:left="450" w:hangingChars="100" w:hanging="240"/>
        <w:rPr>
          <w:rFonts w:ascii="ＭＳ 明朝" w:eastAsia="ＭＳ 明朝" w:hAnsi="ＭＳ 明朝" w:hint="default"/>
          <w:color w:val="auto"/>
        </w:rPr>
      </w:pPr>
      <w:r w:rsidRPr="00D636EC">
        <w:rPr>
          <w:rFonts w:ascii="ＭＳ 明朝" w:eastAsia="ＭＳ 明朝" w:hAnsi="ＭＳ 明朝"/>
          <w:color w:val="auto"/>
        </w:rPr>
        <w:t>□ 法第７条第１項又は第８条第１項の規定により伝達すべき事項を特定することができること</w:t>
      </w:r>
    </w:p>
    <w:p w14:paraId="4027149E" w14:textId="77777777" w:rsidR="009828A7" w:rsidRPr="00D636EC" w:rsidRDefault="009828A7" w:rsidP="00763EA2">
      <w:pPr>
        <w:pStyle w:val="Word"/>
        <w:snapToGrid w:val="0"/>
        <w:spacing w:line="311" w:lineRule="exact"/>
        <w:ind w:firstLineChars="100" w:firstLine="240"/>
        <w:rPr>
          <w:rFonts w:ascii="ＭＳ 明朝" w:eastAsia="ＭＳ 明朝" w:hAnsi="ＭＳ 明朝" w:hint="default"/>
          <w:color w:val="auto"/>
        </w:rPr>
      </w:pPr>
      <w:r w:rsidRPr="00D636EC">
        <w:rPr>
          <w:rFonts w:ascii="ＭＳ 明朝" w:eastAsia="ＭＳ 明朝" w:hAnsi="ＭＳ 明朝"/>
          <w:color w:val="auto"/>
        </w:rPr>
        <w:t>□ 輸入水産動植物等</w:t>
      </w:r>
    </w:p>
    <w:p w14:paraId="364EBECD" w14:textId="77777777" w:rsidR="009828A7" w:rsidRPr="00D636EC" w:rsidRDefault="009828A7" w:rsidP="00763EA2">
      <w:pPr>
        <w:pStyle w:val="Word"/>
        <w:snapToGrid w:val="0"/>
        <w:spacing w:line="311" w:lineRule="exact"/>
        <w:ind w:firstLineChars="100" w:firstLine="240"/>
        <w:rPr>
          <w:rFonts w:ascii="ＭＳ 明朝" w:eastAsia="ＭＳ 明朝" w:hAnsi="ＭＳ 明朝" w:hint="default"/>
          <w:color w:val="auto"/>
        </w:rPr>
      </w:pPr>
      <w:r w:rsidRPr="00D636EC">
        <w:rPr>
          <w:rFonts w:ascii="ＭＳ 明朝" w:eastAsia="ＭＳ 明朝" w:hAnsi="ＭＳ 明朝"/>
          <w:color w:val="auto"/>
        </w:rPr>
        <w:t>□ 養殖水産動植物等</w:t>
      </w:r>
    </w:p>
    <w:p w14:paraId="79C06616" w14:textId="21315758" w:rsidR="009828A7" w:rsidRDefault="009828A7" w:rsidP="004377FC">
      <w:pPr>
        <w:pStyle w:val="Word"/>
        <w:snapToGrid w:val="0"/>
        <w:spacing w:line="311" w:lineRule="exact"/>
        <w:rPr>
          <w:rFonts w:hint="default"/>
        </w:rPr>
      </w:pPr>
      <w:r w:rsidRPr="00D636EC">
        <w:rPr>
          <w:rFonts w:ascii="ＭＳ 明朝" w:eastAsia="ＭＳ 明朝" w:hAnsi="ＭＳ 明朝"/>
          <w:color w:val="auto"/>
        </w:rPr>
        <w:t>に該当します。</w:t>
      </w:r>
    </w:p>
    <w:p w14:paraId="65194523" w14:textId="77777777" w:rsidR="004377FC" w:rsidRDefault="004377FC" w:rsidP="004377FC">
      <w:pPr>
        <w:pStyle w:val="Word"/>
        <w:snapToGrid w:val="0"/>
        <w:spacing w:line="350" w:lineRule="exact"/>
        <w:rPr>
          <w:rFonts w:hint="default"/>
        </w:rPr>
      </w:pPr>
    </w:p>
    <w:tbl>
      <w:tblPr>
        <w:tblW w:w="8968" w:type="dxa"/>
        <w:tblInd w:w="153" w:type="dxa"/>
        <w:tblLayout w:type="fixed"/>
        <w:tblCellMar>
          <w:left w:w="0" w:type="dxa"/>
          <w:right w:w="0" w:type="dxa"/>
        </w:tblCellMar>
        <w:tblLook w:val="0000" w:firstRow="0" w:lastRow="0" w:firstColumn="0" w:lastColumn="0" w:noHBand="0" w:noVBand="0"/>
      </w:tblPr>
      <w:tblGrid>
        <w:gridCol w:w="5229"/>
        <w:gridCol w:w="3739"/>
      </w:tblGrid>
      <w:tr w:rsidR="004377FC" w14:paraId="4F95118A" w14:textId="77777777" w:rsidTr="001A6602">
        <w:tc>
          <w:tcPr>
            <w:tcW w:w="5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CCC99" w14:textId="77777777" w:rsidR="004377FC" w:rsidRPr="004377FC" w:rsidRDefault="004377FC" w:rsidP="00F202E1">
            <w:pPr>
              <w:pStyle w:val="Word"/>
              <w:rPr>
                <w:rFonts w:ascii="ＭＳ 明朝" w:eastAsia="ＭＳ 明朝" w:hAnsi="ＭＳ 明朝" w:hint="default"/>
                <w:szCs w:val="24"/>
              </w:rPr>
            </w:pPr>
            <w:r w:rsidRPr="004377FC">
              <w:rPr>
                <w:rFonts w:ascii="ＭＳ 明朝" w:eastAsia="ＭＳ 明朝" w:hAnsi="ＭＳ 明朝"/>
                <w:szCs w:val="24"/>
              </w:rPr>
              <w:t>特定第一種水産動植物等の種類（加工品にあっては、その名称）</w:t>
            </w:r>
          </w:p>
        </w:tc>
        <w:tc>
          <w:tcPr>
            <w:tcW w:w="37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D493D" w14:textId="77777777" w:rsidR="004377FC" w:rsidRPr="004377FC" w:rsidRDefault="004377FC" w:rsidP="00F202E1">
            <w:pPr>
              <w:snapToGrid w:val="0"/>
              <w:jc w:val="left"/>
              <w:rPr>
                <w:rFonts w:ascii="ＭＳ 明朝" w:hAnsi="ＭＳ 明朝"/>
                <w:sz w:val="24"/>
              </w:rPr>
            </w:pPr>
          </w:p>
          <w:p w14:paraId="290F6B53" w14:textId="77777777" w:rsidR="004377FC" w:rsidRPr="004377FC" w:rsidRDefault="004377FC" w:rsidP="00F202E1">
            <w:pPr>
              <w:snapToGrid w:val="0"/>
              <w:jc w:val="left"/>
              <w:rPr>
                <w:rFonts w:ascii="ＭＳ 明朝" w:hAnsi="ＭＳ 明朝"/>
                <w:sz w:val="24"/>
              </w:rPr>
            </w:pPr>
          </w:p>
        </w:tc>
      </w:tr>
      <w:tr w:rsidR="004377FC" w14:paraId="5A4978C7" w14:textId="77777777" w:rsidTr="001A6602">
        <w:tc>
          <w:tcPr>
            <w:tcW w:w="5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FCA87" w14:textId="77777777" w:rsidR="004377FC" w:rsidRPr="004377FC" w:rsidRDefault="004377FC" w:rsidP="00F202E1">
            <w:pPr>
              <w:snapToGrid w:val="0"/>
              <w:spacing w:line="311" w:lineRule="exact"/>
              <w:jc w:val="left"/>
              <w:rPr>
                <w:rFonts w:ascii="ＭＳ 明朝" w:hAnsi="ＭＳ 明朝"/>
                <w:sz w:val="24"/>
              </w:rPr>
            </w:pPr>
            <w:r w:rsidRPr="004377FC">
              <w:rPr>
                <w:rFonts w:ascii="ＭＳ 明朝" w:hAnsi="ＭＳ 明朝"/>
                <w:sz w:val="24"/>
              </w:rPr>
              <w:t>特定第一種水産動植物等の重量又は数量及び容器又は包装の数</w:t>
            </w:r>
          </w:p>
        </w:tc>
        <w:tc>
          <w:tcPr>
            <w:tcW w:w="37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1A591" w14:textId="77777777" w:rsidR="004377FC" w:rsidRPr="004377FC" w:rsidRDefault="004377FC" w:rsidP="00F202E1">
            <w:pPr>
              <w:snapToGrid w:val="0"/>
              <w:jc w:val="left"/>
              <w:rPr>
                <w:rFonts w:ascii="ＭＳ 明朝" w:hAnsi="ＭＳ 明朝"/>
                <w:sz w:val="24"/>
              </w:rPr>
            </w:pPr>
          </w:p>
          <w:p w14:paraId="6A29A26F" w14:textId="77777777" w:rsidR="004377FC" w:rsidRPr="004377FC" w:rsidRDefault="004377FC" w:rsidP="00F202E1">
            <w:pPr>
              <w:snapToGrid w:val="0"/>
              <w:jc w:val="left"/>
              <w:rPr>
                <w:rFonts w:ascii="ＭＳ 明朝" w:hAnsi="ＭＳ 明朝"/>
                <w:sz w:val="24"/>
              </w:rPr>
            </w:pPr>
          </w:p>
        </w:tc>
      </w:tr>
      <w:tr w:rsidR="004377FC" w14:paraId="31A61068" w14:textId="77777777" w:rsidTr="001A6602">
        <w:tc>
          <w:tcPr>
            <w:tcW w:w="5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F4F55" w14:textId="77777777" w:rsidR="004377FC" w:rsidRPr="004377FC" w:rsidRDefault="004377FC" w:rsidP="00F202E1">
            <w:pPr>
              <w:snapToGrid w:val="0"/>
              <w:spacing w:line="311" w:lineRule="exact"/>
              <w:jc w:val="left"/>
              <w:rPr>
                <w:rFonts w:ascii="ＭＳ 明朝" w:hAnsi="ＭＳ 明朝"/>
                <w:sz w:val="24"/>
              </w:rPr>
            </w:pPr>
            <w:r w:rsidRPr="004377FC">
              <w:rPr>
                <w:rFonts w:ascii="ＭＳ 明朝" w:hAnsi="ＭＳ 明朝"/>
                <w:sz w:val="24"/>
              </w:rPr>
              <w:t>輸出の仕向地及び時期</w:t>
            </w:r>
          </w:p>
        </w:tc>
        <w:tc>
          <w:tcPr>
            <w:tcW w:w="37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3399E" w14:textId="77777777" w:rsidR="004377FC" w:rsidRPr="004377FC" w:rsidRDefault="004377FC" w:rsidP="00F202E1">
            <w:pPr>
              <w:snapToGrid w:val="0"/>
              <w:jc w:val="left"/>
              <w:rPr>
                <w:rFonts w:ascii="ＭＳ 明朝" w:hAnsi="ＭＳ 明朝"/>
                <w:sz w:val="24"/>
              </w:rPr>
            </w:pPr>
          </w:p>
        </w:tc>
      </w:tr>
      <w:tr w:rsidR="004377FC" w14:paraId="6545A135" w14:textId="77777777" w:rsidTr="001A6602">
        <w:tc>
          <w:tcPr>
            <w:tcW w:w="5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DE7BB" w14:textId="77777777" w:rsidR="004377FC" w:rsidRPr="004377FC" w:rsidRDefault="004377FC" w:rsidP="00F202E1">
            <w:pPr>
              <w:pStyle w:val="Word"/>
              <w:rPr>
                <w:rFonts w:ascii="ＭＳ 明朝" w:eastAsia="ＭＳ 明朝" w:hAnsi="ＭＳ 明朝" w:hint="default"/>
                <w:szCs w:val="24"/>
              </w:rPr>
            </w:pPr>
            <w:r w:rsidRPr="004377FC">
              <w:rPr>
                <w:rFonts w:ascii="ＭＳ 明朝" w:eastAsia="ＭＳ 明朝" w:hAnsi="ＭＳ 明朝"/>
                <w:szCs w:val="24"/>
              </w:rPr>
              <w:t>輸出を行おうとする者の氏名又は名称及び住所並びに法人にあっては、その代表者の氏名</w:t>
            </w:r>
          </w:p>
        </w:tc>
        <w:tc>
          <w:tcPr>
            <w:tcW w:w="37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FCA2D" w14:textId="77777777" w:rsidR="004377FC" w:rsidRPr="004377FC" w:rsidRDefault="004377FC" w:rsidP="00F202E1">
            <w:pPr>
              <w:pStyle w:val="Word"/>
              <w:rPr>
                <w:rFonts w:ascii="ＭＳ 明朝" w:eastAsia="ＭＳ 明朝" w:hAnsi="ＭＳ 明朝" w:hint="default"/>
                <w:szCs w:val="24"/>
              </w:rPr>
            </w:pPr>
          </w:p>
          <w:p w14:paraId="43DBE0A3" w14:textId="77777777" w:rsidR="004377FC" w:rsidRPr="004377FC" w:rsidRDefault="004377FC" w:rsidP="00F202E1">
            <w:pPr>
              <w:snapToGrid w:val="0"/>
              <w:jc w:val="left"/>
              <w:rPr>
                <w:rFonts w:ascii="ＭＳ 明朝" w:hAnsi="ＭＳ 明朝"/>
                <w:sz w:val="24"/>
              </w:rPr>
            </w:pPr>
          </w:p>
        </w:tc>
      </w:tr>
      <w:tr w:rsidR="004377FC" w14:paraId="4FE18243" w14:textId="77777777" w:rsidTr="001A6602">
        <w:tc>
          <w:tcPr>
            <w:tcW w:w="5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7C966" w14:textId="77777777" w:rsidR="004377FC" w:rsidRPr="004377FC" w:rsidRDefault="004377FC" w:rsidP="00F202E1">
            <w:pPr>
              <w:pStyle w:val="Word"/>
              <w:rPr>
                <w:rFonts w:ascii="ＭＳ 明朝" w:eastAsia="ＭＳ 明朝" w:hAnsi="ＭＳ 明朝" w:hint="default"/>
                <w:szCs w:val="24"/>
              </w:rPr>
            </w:pPr>
            <w:r w:rsidRPr="004377FC">
              <w:rPr>
                <w:rFonts w:ascii="ＭＳ 明朝" w:eastAsia="ＭＳ 明朝" w:hAnsi="ＭＳ 明朝"/>
                <w:szCs w:val="24"/>
              </w:rPr>
              <w:t>輸入を行おうとする者の氏名又は名称及び住所並びに法人にあっては、その代表者の氏名</w:t>
            </w:r>
          </w:p>
        </w:tc>
        <w:tc>
          <w:tcPr>
            <w:tcW w:w="37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5FF10" w14:textId="77777777" w:rsidR="004377FC" w:rsidRPr="004377FC" w:rsidRDefault="004377FC" w:rsidP="00F202E1">
            <w:pPr>
              <w:pStyle w:val="Word"/>
              <w:rPr>
                <w:rFonts w:ascii="ＭＳ 明朝" w:eastAsia="ＭＳ 明朝" w:hAnsi="ＭＳ 明朝" w:hint="default"/>
                <w:szCs w:val="24"/>
              </w:rPr>
            </w:pPr>
          </w:p>
          <w:p w14:paraId="0826B459" w14:textId="77777777" w:rsidR="004377FC" w:rsidRPr="004377FC" w:rsidRDefault="004377FC" w:rsidP="00F202E1">
            <w:pPr>
              <w:snapToGrid w:val="0"/>
              <w:jc w:val="left"/>
              <w:rPr>
                <w:rFonts w:ascii="ＭＳ 明朝" w:hAnsi="ＭＳ 明朝"/>
                <w:sz w:val="24"/>
              </w:rPr>
            </w:pPr>
          </w:p>
        </w:tc>
      </w:tr>
      <w:tr w:rsidR="004377FC" w14:paraId="4471FB1A" w14:textId="77777777" w:rsidTr="001A6602">
        <w:tc>
          <w:tcPr>
            <w:tcW w:w="5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D838E" w14:textId="77777777" w:rsidR="004377FC" w:rsidRPr="004377FC" w:rsidRDefault="004377FC" w:rsidP="00F202E1">
            <w:pPr>
              <w:snapToGrid w:val="0"/>
              <w:spacing w:line="311" w:lineRule="exact"/>
              <w:jc w:val="left"/>
              <w:rPr>
                <w:rFonts w:ascii="ＭＳ 明朝" w:hAnsi="ＭＳ 明朝"/>
                <w:sz w:val="24"/>
              </w:rPr>
            </w:pPr>
            <w:r w:rsidRPr="004377FC">
              <w:rPr>
                <w:rFonts w:ascii="ＭＳ 明朝" w:hAnsi="ＭＳ 明朝"/>
                <w:sz w:val="24"/>
              </w:rPr>
              <w:t>仕入書（インボイス）の識別番号</w:t>
            </w:r>
          </w:p>
        </w:tc>
        <w:tc>
          <w:tcPr>
            <w:tcW w:w="37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2E96F" w14:textId="77777777" w:rsidR="004377FC" w:rsidRPr="004377FC" w:rsidRDefault="004377FC" w:rsidP="00F202E1">
            <w:pPr>
              <w:snapToGrid w:val="0"/>
              <w:jc w:val="left"/>
              <w:rPr>
                <w:rFonts w:ascii="ＭＳ 明朝" w:hAnsi="ＭＳ 明朝"/>
                <w:sz w:val="24"/>
              </w:rPr>
            </w:pPr>
          </w:p>
        </w:tc>
      </w:tr>
      <w:tr w:rsidR="004377FC" w14:paraId="14FEBC6B" w14:textId="77777777" w:rsidTr="001A6602">
        <w:tc>
          <w:tcPr>
            <w:tcW w:w="5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ADBA0" w14:textId="77777777" w:rsidR="004377FC" w:rsidRPr="004377FC" w:rsidRDefault="004377FC" w:rsidP="00F202E1">
            <w:pPr>
              <w:snapToGrid w:val="0"/>
              <w:spacing w:line="311" w:lineRule="exact"/>
              <w:jc w:val="left"/>
              <w:rPr>
                <w:rFonts w:ascii="ＭＳ 明朝" w:hAnsi="ＭＳ 明朝"/>
                <w:sz w:val="24"/>
              </w:rPr>
            </w:pPr>
          </w:p>
          <w:p w14:paraId="12887866" w14:textId="77777777" w:rsidR="004377FC" w:rsidRPr="004377FC" w:rsidRDefault="004377FC" w:rsidP="00F202E1">
            <w:pPr>
              <w:snapToGrid w:val="0"/>
              <w:spacing w:line="311" w:lineRule="exact"/>
              <w:jc w:val="left"/>
              <w:rPr>
                <w:rFonts w:ascii="ＭＳ 明朝" w:hAnsi="ＭＳ 明朝"/>
                <w:sz w:val="24"/>
              </w:rPr>
            </w:pPr>
            <w:r w:rsidRPr="004377FC">
              <w:rPr>
                <w:rFonts w:ascii="ＭＳ 明朝" w:hAnsi="ＭＳ 明朝"/>
                <w:sz w:val="24"/>
              </w:rPr>
              <w:t>搭載予定地</w:t>
            </w:r>
          </w:p>
        </w:tc>
        <w:tc>
          <w:tcPr>
            <w:tcW w:w="37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F8A6B" w14:textId="77777777" w:rsidR="004377FC" w:rsidRPr="004377FC" w:rsidRDefault="004377FC" w:rsidP="00F202E1">
            <w:pPr>
              <w:pStyle w:val="Word"/>
              <w:rPr>
                <w:rFonts w:ascii="ＭＳ 明朝" w:eastAsia="ＭＳ 明朝" w:hAnsi="ＭＳ 明朝" w:hint="default"/>
                <w:szCs w:val="24"/>
              </w:rPr>
            </w:pPr>
          </w:p>
          <w:p w14:paraId="6FEDE889" w14:textId="77777777" w:rsidR="004377FC" w:rsidRPr="004377FC" w:rsidRDefault="004377FC" w:rsidP="00F202E1">
            <w:pPr>
              <w:snapToGrid w:val="0"/>
              <w:jc w:val="left"/>
              <w:rPr>
                <w:rFonts w:ascii="ＭＳ 明朝" w:hAnsi="ＭＳ 明朝"/>
                <w:sz w:val="24"/>
              </w:rPr>
            </w:pPr>
          </w:p>
        </w:tc>
      </w:tr>
      <w:tr w:rsidR="004377FC" w14:paraId="62465514" w14:textId="77777777" w:rsidTr="001A6602">
        <w:tc>
          <w:tcPr>
            <w:tcW w:w="5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F1709" w14:textId="77777777" w:rsidR="004377FC" w:rsidRPr="004377FC" w:rsidRDefault="004377FC" w:rsidP="00F202E1">
            <w:pPr>
              <w:snapToGrid w:val="0"/>
              <w:spacing w:line="311" w:lineRule="exact"/>
              <w:jc w:val="left"/>
              <w:rPr>
                <w:rFonts w:ascii="ＭＳ 明朝" w:hAnsi="ＭＳ 明朝"/>
                <w:sz w:val="24"/>
              </w:rPr>
            </w:pPr>
          </w:p>
          <w:p w14:paraId="0B7376A9" w14:textId="77777777" w:rsidR="004377FC" w:rsidRPr="004377FC" w:rsidRDefault="004377FC" w:rsidP="00F202E1">
            <w:pPr>
              <w:snapToGrid w:val="0"/>
              <w:spacing w:line="311" w:lineRule="exact"/>
              <w:jc w:val="left"/>
              <w:rPr>
                <w:rFonts w:ascii="ＭＳ 明朝" w:hAnsi="ＭＳ 明朝"/>
                <w:sz w:val="24"/>
              </w:rPr>
            </w:pPr>
            <w:r w:rsidRPr="004377FC">
              <w:rPr>
                <w:rFonts w:ascii="ＭＳ 明朝" w:hAnsi="ＭＳ 明朝"/>
                <w:sz w:val="24"/>
              </w:rPr>
              <w:t>輸送手段（搭載予定船舶／搭載予定航空機名）</w:t>
            </w:r>
          </w:p>
        </w:tc>
        <w:tc>
          <w:tcPr>
            <w:tcW w:w="37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BE252" w14:textId="77777777" w:rsidR="004377FC" w:rsidRPr="004377FC" w:rsidRDefault="004377FC" w:rsidP="00F202E1">
            <w:pPr>
              <w:pStyle w:val="Word"/>
              <w:rPr>
                <w:rFonts w:ascii="ＭＳ 明朝" w:eastAsia="ＭＳ 明朝" w:hAnsi="ＭＳ 明朝" w:hint="default"/>
                <w:szCs w:val="24"/>
              </w:rPr>
            </w:pPr>
          </w:p>
        </w:tc>
      </w:tr>
    </w:tbl>
    <w:p w14:paraId="4EB14510" w14:textId="77777777" w:rsidR="004377FC" w:rsidRDefault="004377FC" w:rsidP="004377FC">
      <w:pPr>
        <w:ind w:firstLineChars="300" w:firstLine="630"/>
        <w:jc w:val="left"/>
        <w:rPr>
          <w:rFonts w:ascii="ＭＳ 明朝" w:hAnsi="ＭＳ 明朝"/>
        </w:rPr>
      </w:pPr>
    </w:p>
    <w:p w14:paraId="01B34737" w14:textId="77777777" w:rsidR="004377FC" w:rsidRDefault="004377FC" w:rsidP="004377FC">
      <w:pPr>
        <w:ind w:firstLineChars="300" w:firstLine="630"/>
        <w:jc w:val="left"/>
        <w:rPr>
          <w:rFonts w:ascii="游明朝" w:hAnsi="游明朝"/>
          <w:szCs w:val="21"/>
        </w:rPr>
      </w:pPr>
      <w:r>
        <w:rPr>
          <w:rFonts w:ascii="游明朝" w:hAnsi="游明朝" w:hint="eastAsia"/>
          <w:szCs w:val="21"/>
          <w:lang w:eastAsia="ja-JP"/>
        </w:rPr>
        <w:t>申請者（</w:t>
      </w:r>
      <w:r>
        <w:rPr>
          <w:rFonts w:ascii="游明朝" w:hAnsi="游明朝" w:hint="eastAsia"/>
          <w:szCs w:val="21"/>
        </w:rPr>
        <w:t>担当者</w:t>
      </w:r>
      <w:r>
        <w:rPr>
          <w:rFonts w:ascii="游明朝" w:hAnsi="游明朝" w:hint="eastAsia"/>
          <w:szCs w:val="21"/>
          <w:lang w:eastAsia="ja-JP"/>
        </w:rPr>
        <w:t>）の氏名</w:t>
      </w:r>
      <w:r>
        <w:rPr>
          <w:rFonts w:ascii="游明朝" w:hAnsi="游明朝" w:hint="eastAsia"/>
          <w:szCs w:val="21"/>
          <w:u w:val="single"/>
        </w:rPr>
        <w:t xml:space="preserve">　　　　　　　　　　　　　</w:t>
      </w:r>
      <w:r>
        <w:rPr>
          <w:rFonts w:ascii="游明朝" w:hAnsi="游明朝" w:hint="eastAsia"/>
          <w:szCs w:val="21"/>
          <w:u w:val="single"/>
          <w:lang w:eastAsia="ja-JP"/>
        </w:rPr>
        <w:t xml:space="preserve">　　</w:t>
      </w:r>
      <w:r>
        <w:rPr>
          <w:rFonts w:ascii="游明朝" w:hAnsi="游明朝" w:hint="eastAsia"/>
          <w:szCs w:val="21"/>
          <w:u w:val="single"/>
        </w:rPr>
        <w:t xml:space="preserve">　　　　　　</w:t>
      </w:r>
      <w:r>
        <w:rPr>
          <w:rFonts w:ascii="游明朝" w:hAnsi="游明朝" w:hint="eastAsia"/>
          <w:szCs w:val="21"/>
        </w:rPr>
        <w:t xml:space="preserve">　　</w:t>
      </w:r>
    </w:p>
    <w:p w14:paraId="37F8199E" w14:textId="05068540" w:rsidR="00A61B73" w:rsidRDefault="004377FC" w:rsidP="008D1A6C">
      <w:pPr>
        <w:ind w:firstLineChars="300" w:firstLine="630"/>
        <w:jc w:val="left"/>
        <w:rPr>
          <w:rFonts w:ascii="游明朝" w:hAnsi="游明朝"/>
          <w:szCs w:val="21"/>
          <w:u w:val="single"/>
          <w:lang w:eastAsia="ja-JP"/>
        </w:rPr>
      </w:pPr>
      <w:r w:rsidRPr="004377FC">
        <w:rPr>
          <w:rFonts w:ascii="游明朝" w:hAnsi="游明朝" w:hint="eastAsia"/>
          <w:szCs w:val="21"/>
          <w:lang w:eastAsia="ja-JP"/>
        </w:rPr>
        <w:t>連絡先</w:t>
      </w:r>
      <w:r>
        <w:rPr>
          <w:rFonts w:ascii="游明朝" w:hAnsi="游明朝" w:hint="eastAsia"/>
          <w:szCs w:val="21"/>
          <w:lang w:eastAsia="ja-JP"/>
        </w:rPr>
        <w:t>（電話番号、</w:t>
      </w:r>
      <w:r>
        <w:rPr>
          <w:rFonts w:ascii="游明朝" w:hAnsi="游明朝" w:hint="eastAsia"/>
          <w:szCs w:val="21"/>
          <w:lang w:eastAsia="ja-JP"/>
        </w:rPr>
        <w:t>E</w:t>
      </w:r>
      <w:r>
        <w:rPr>
          <w:rFonts w:ascii="游明朝" w:hAnsi="游明朝"/>
          <w:szCs w:val="21"/>
          <w:lang w:eastAsia="ja-JP"/>
        </w:rPr>
        <w:t>-mail</w:t>
      </w:r>
      <w:r>
        <w:rPr>
          <w:rFonts w:ascii="游明朝" w:hAnsi="游明朝" w:hint="eastAsia"/>
          <w:szCs w:val="21"/>
          <w:lang w:eastAsia="ja-JP"/>
        </w:rPr>
        <w:t>アドレス）</w:t>
      </w:r>
      <w:r w:rsidRPr="004377FC">
        <w:rPr>
          <w:rFonts w:ascii="游明朝" w:hAnsi="游明朝" w:hint="eastAsia"/>
          <w:szCs w:val="21"/>
          <w:u w:val="single"/>
        </w:rPr>
        <w:t xml:space="preserve">　　　　　　　　　　　　</w:t>
      </w:r>
      <w:r w:rsidRPr="004377FC">
        <w:rPr>
          <w:rFonts w:ascii="游明朝" w:hAnsi="游明朝" w:hint="eastAsia"/>
          <w:szCs w:val="21"/>
          <w:u w:val="single"/>
          <w:lang w:eastAsia="ja-JP"/>
        </w:rPr>
        <w:t xml:space="preserve">　　</w:t>
      </w:r>
      <w:r w:rsidRPr="004377FC">
        <w:rPr>
          <w:rFonts w:ascii="游明朝" w:hAnsi="游明朝" w:hint="eastAsia"/>
          <w:szCs w:val="21"/>
          <w:u w:val="single"/>
        </w:rPr>
        <w:t xml:space="preserve">　</w:t>
      </w:r>
    </w:p>
    <w:sectPr w:rsidR="00A61B73" w:rsidSect="004377FC">
      <w:footerReference w:type="even" r:id="rId11"/>
      <w:footerReference w:type="default" r:id="rId12"/>
      <w:footnotePr>
        <w:pos w:val="beneathText"/>
      </w:footnotePr>
      <w:pgSz w:w="11905" w:h="16837" w:code="9"/>
      <w:pgMar w:top="1304" w:right="1418" w:bottom="130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C67F" w14:textId="77777777" w:rsidR="00D15782" w:rsidRDefault="00D15782">
      <w:r>
        <w:separator/>
      </w:r>
    </w:p>
  </w:endnote>
  <w:endnote w:type="continuationSeparator" w:id="0">
    <w:p w14:paraId="4F893A33" w14:textId="77777777" w:rsidR="00D15782" w:rsidRDefault="00D1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 明朝L Sun">
    <w:altName w:val="游ゴシック"/>
    <w:charset w:val="80"/>
    <w:family w:val="auto"/>
    <w:pitch w:val="variable"/>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BD83" w14:textId="77777777" w:rsidR="00D24986" w:rsidRDefault="00D24986" w:rsidP="001F7A1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9544B">
      <w:rPr>
        <w:rStyle w:val="ab"/>
        <w:noProof/>
      </w:rPr>
      <w:t>1</w:t>
    </w:r>
    <w:r>
      <w:rPr>
        <w:rStyle w:val="ab"/>
      </w:rPr>
      <w:fldChar w:fldCharType="end"/>
    </w:r>
  </w:p>
  <w:p w14:paraId="60380F5F" w14:textId="77777777" w:rsidR="00D24986" w:rsidRDefault="00D2498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21F8" w14:textId="77777777" w:rsidR="00D24986" w:rsidRDefault="00D24986" w:rsidP="00462BE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75287">
      <w:rPr>
        <w:rStyle w:val="ab"/>
        <w:noProof/>
      </w:rPr>
      <w:t>1</w:t>
    </w:r>
    <w:r>
      <w:rPr>
        <w:rStyle w:val="ab"/>
      </w:rPr>
      <w:fldChar w:fldCharType="end"/>
    </w:r>
  </w:p>
  <w:p w14:paraId="23A1D8C6" w14:textId="77777777" w:rsidR="00D24986" w:rsidRDefault="00D2498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BBCF" w14:textId="77777777" w:rsidR="00D15782" w:rsidRDefault="00D15782">
      <w:r>
        <w:separator/>
      </w:r>
    </w:p>
  </w:footnote>
  <w:footnote w:type="continuationSeparator" w:id="0">
    <w:p w14:paraId="34886FE6" w14:textId="77777777" w:rsidR="00D15782" w:rsidRDefault="00D15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注%1）"/>
      <w:lvlJc w:val="left"/>
      <w:pPr>
        <w:tabs>
          <w:tab w:val="num" w:pos="720"/>
        </w:tabs>
        <w:ind w:left="720" w:hanging="720"/>
      </w:pPr>
      <w:rPr>
        <w:rFonts w:ascii="ＭＳ 明朝" w:hAnsi="ＭＳ 明朝"/>
      </w:rPr>
    </w:lvl>
  </w:abstractNum>
  <w:abstractNum w:abstractNumId="1" w15:restartNumberingAfterBreak="0">
    <w:nsid w:val="00000002"/>
    <w:multiLevelType w:val="singleLevel"/>
    <w:tmpl w:val="00000002"/>
    <w:name w:val="WW8Num4"/>
    <w:lvl w:ilvl="0">
      <w:start w:val="1"/>
      <w:numFmt w:val="bullet"/>
      <w:lvlText w:val="●"/>
      <w:lvlJc w:val="left"/>
      <w:pPr>
        <w:tabs>
          <w:tab w:val="num" w:pos="480"/>
        </w:tabs>
        <w:ind w:left="480" w:hanging="480"/>
      </w:pPr>
      <w:rPr>
        <w:rFonts w:ascii="Times New Roman" w:hAnsi="Times New Roman"/>
        <w:color w:val="auto"/>
        <w:sz w:val="24"/>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0A0AEC"/>
    <w:multiLevelType w:val="hybridMultilevel"/>
    <w:tmpl w:val="85D84D32"/>
    <w:lvl w:ilvl="0" w:tplc="DA2AF75E">
      <w:start w:val="1"/>
      <w:numFmt w:val="aiueoFullWidth"/>
      <w:lvlText w:val="%1．"/>
      <w:lvlJc w:val="left"/>
      <w:pPr>
        <w:ind w:left="1245" w:hanging="720"/>
      </w:pPr>
      <w:rPr>
        <w:rFonts w:hAnsi="ＭＳ 明朝" w:cs="Century"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0C0A0DBD"/>
    <w:multiLevelType w:val="hybridMultilevel"/>
    <w:tmpl w:val="BE18408A"/>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8454C54"/>
    <w:multiLevelType w:val="hybridMultilevel"/>
    <w:tmpl w:val="0DE8D936"/>
    <w:lvl w:ilvl="0" w:tplc="A2AC24CC">
      <w:start w:val="3"/>
      <w:numFmt w:val="decimalFullWidth"/>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6" w15:restartNumberingAfterBreak="0">
    <w:nsid w:val="1A01431E"/>
    <w:multiLevelType w:val="hybridMultilevel"/>
    <w:tmpl w:val="5A38908C"/>
    <w:lvl w:ilvl="0" w:tplc="4000AC88">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CB5F4A"/>
    <w:multiLevelType w:val="hybridMultilevel"/>
    <w:tmpl w:val="22F6B96C"/>
    <w:lvl w:ilvl="0" w:tplc="701427E6">
      <w:start w:val="1"/>
      <w:numFmt w:val="aiueoFullWidth"/>
      <w:lvlText w:val="%1．"/>
      <w:lvlJc w:val="left"/>
      <w:pPr>
        <w:ind w:left="1245" w:hanging="720"/>
      </w:pPr>
      <w:rPr>
        <w:rFonts w:hAnsi="ＭＳ 明朝" w:cs="Century"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8" w15:restartNumberingAfterBreak="0">
    <w:nsid w:val="1BDB5366"/>
    <w:multiLevelType w:val="hybridMultilevel"/>
    <w:tmpl w:val="BE18408A"/>
    <w:lvl w:ilvl="0" w:tplc="04090011">
      <w:start w:val="1"/>
      <w:numFmt w:val="decimalEnclosedCircle"/>
      <w:lvlText w:val="%1"/>
      <w:lvlJc w:val="left"/>
      <w:pPr>
        <w:ind w:left="7507"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E42BA2"/>
    <w:multiLevelType w:val="hybridMultilevel"/>
    <w:tmpl w:val="3B5E131A"/>
    <w:lvl w:ilvl="0" w:tplc="04090011">
      <w:start w:val="1"/>
      <w:numFmt w:val="decimalEnclosedCircle"/>
      <w:lvlText w:val="%1"/>
      <w:lvlJc w:val="left"/>
      <w:pPr>
        <w:ind w:left="896" w:hanging="420"/>
      </w:p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0" w15:restartNumberingAfterBreak="0">
    <w:nsid w:val="1DD53982"/>
    <w:multiLevelType w:val="hybridMultilevel"/>
    <w:tmpl w:val="AB8A585A"/>
    <w:lvl w:ilvl="0" w:tplc="0D12B0B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1E39306B"/>
    <w:multiLevelType w:val="hybridMultilevel"/>
    <w:tmpl w:val="23BE7B3C"/>
    <w:lvl w:ilvl="0" w:tplc="323802E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7A62BA"/>
    <w:multiLevelType w:val="hybridMultilevel"/>
    <w:tmpl w:val="34608F14"/>
    <w:lvl w:ilvl="0" w:tplc="0E6816C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3196771F"/>
    <w:multiLevelType w:val="hybridMultilevel"/>
    <w:tmpl w:val="018818D4"/>
    <w:lvl w:ilvl="0" w:tplc="63426B5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40484B79"/>
    <w:multiLevelType w:val="hybridMultilevel"/>
    <w:tmpl w:val="F5E63434"/>
    <w:lvl w:ilvl="0" w:tplc="8892F07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6F1947"/>
    <w:multiLevelType w:val="hybridMultilevel"/>
    <w:tmpl w:val="EA94D4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2C0A5B"/>
    <w:multiLevelType w:val="hybridMultilevel"/>
    <w:tmpl w:val="A9442518"/>
    <w:lvl w:ilvl="0" w:tplc="4DC28CB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2D4950"/>
    <w:multiLevelType w:val="hybridMultilevel"/>
    <w:tmpl w:val="8F80C59C"/>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8" w15:restartNumberingAfterBreak="0">
    <w:nsid w:val="550B44CF"/>
    <w:multiLevelType w:val="hybridMultilevel"/>
    <w:tmpl w:val="25F46970"/>
    <w:lvl w:ilvl="0" w:tplc="5658DF34">
      <w:start w:val="1"/>
      <w:numFmt w:val="decimalEnclosedCircle"/>
      <w:lvlText w:val="%1"/>
      <w:lvlJc w:val="left"/>
      <w:pPr>
        <w:tabs>
          <w:tab w:val="num" w:pos="360"/>
        </w:tabs>
        <w:ind w:left="360" w:hanging="360"/>
      </w:pPr>
      <w:rPr>
        <w:rFonts w:ascii="ＭＳ 明朝" w:eastAsia="ＭＳ 明朝" w:hAnsi="ＭＳ 明朝" w:cs="Century"/>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CC6C3E"/>
    <w:multiLevelType w:val="hybridMultilevel"/>
    <w:tmpl w:val="BE18408A"/>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72045DD3"/>
    <w:multiLevelType w:val="hybridMultilevel"/>
    <w:tmpl w:val="3F90FD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F33089"/>
    <w:multiLevelType w:val="hybridMultilevel"/>
    <w:tmpl w:val="75F6D1F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76AE3BFB"/>
    <w:multiLevelType w:val="hybridMultilevel"/>
    <w:tmpl w:val="6B18EB98"/>
    <w:lvl w:ilvl="0" w:tplc="6A06F952">
      <w:start w:val="1"/>
      <w:numFmt w:val="bullet"/>
      <w:lvlText w:val="※"/>
      <w:lvlJc w:val="left"/>
      <w:pPr>
        <w:ind w:left="600" w:hanging="360"/>
      </w:pPr>
      <w:rPr>
        <w:rFonts w:ascii="ＭＳ 明朝" w:eastAsia="ＭＳ 明朝" w:hAnsi="ＭＳ 明朝" w:cs="Century"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7A07A49"/>
    <w:multiLevelType w:val="hybridMultilevel"/>
    <w:tmpl w:val="14C2A1EE"/>
    <w:lvl w:ilvl="0" w:tplc="028AD884">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7BCC08C4"/>
    <w:multiLevelType w:val="hybridMultilevel"/>
    <w:tmpl w:val="07E2B8A4"/>
    <w:lvl w:ilvl="0" w:tplc="EB443100">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98129710">
    <w:abstractNumId w:val="0"/>
  </w:num>
  <w:num w:numId="2" w16cid:durableId="1899242614">
    <w:abstractNumId w:val="1"/>
  </w:num>
  <w:num w:numId="3" w16cid:durableId="218059071">
    <w:abstractNumId w:val="2"/>
  </w:num>
  <w:num w:numId="4" w16cid:durableId="729310408">
    <w:abstractNumId w:val="6"/>
  </w:num>
  <w:num w:numId="5" w16cid:durableId="729377169">
    <w:abstractNumId w:val="16"/>
  </w:num>
  <w:num w:numId="6" w16cid:durableId="513888074">
    <w:abstractNumId w:val="18"/>
  </w:num>
  <w:num w:numId="7" w16cid:durableId="306280795">
    <w:abstractNumId w:val="5"/>
  </w:num>
  <w:num w:numId="8" w16cid:durableId="1883397192">
    <w:abstractNumId w:val="11"/>
  </w:num>
  <w:num w:numId="9" w16cid:durableId="242299252">
    <w:abstractNumId w:val="23"/>
  </w:num>
  <w:num w:numId="10" w16cid:durableId="1810709370">
    <w:abstractNumId w:val="12"/>
  </w:num>
  <w:num w:numId="11" w16cid:durableId="1805390683">
    <w:abstractNumId w:val="14"/>
  </w:num>
  <w:num w:numId="12" w16cid:durableId="885874659">
    <w:abstractNumId w:val="8"/>
  </w:num>
  <w:num w:numId="13" w16cid:durableId="1205604782">
    <w:abstractNumId w:val="7"/>
  </w:num>
  <w:num w:numId="14" w16cid:durableId="40833843">
    <w:abstractNumId w:val="15"/>
  </w:num>
  <w:num w:numId="15" w16cid:durableId="1342199196">
    <w:abstractNumId w:val="3"/>
  </w:num>
  <w:num w:numId="16" w16cid:durableId="105472216">
    <w:abstractNumId w:val="17"/>
  </w:num>
  <w:num w:numId="17" w16cid:durableId="2068606550">
    <w:abstractNumId w:val="13"/>
  </w:num>
  <w:num w:numId="18" w16cid:durableId="702285636">
    <w:abstractNumId w:val="21"/>
  </w:num>
  <w:num w:numId="19" w16cid:durableId="1681543038">
    <w:abstractNumId w:val="10"/>
  </w:num>
  <w:num w:numId="20" w16cid:durableId="1219852734">
    <w:abstractNumId w:val="20"/>
  </w:num>
  <w:num w:numId="21" w16cid:durableId="1352803748">
    <w:abstractNumId w:val="24"/>
  </w:num>
  <w:num w:numId="22" w16cid:durableId="789664162">
    <w:abstractNumId w:val="9"/>
  </w:num>
  <w:num w:numId="23" w16cid:durableId="174543786">
    <w:abstractNumId w:val="19"/>
  </w:num>
  <w:num w:numId="24" w16cid:durableId="1880973778">
    <w:abstractNumId w:val="4"/>
  </w:num>
  <w:num w:numId="25" w16cid:durableId="759796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colormru v:ext="edit" colors="#f30"/>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A3"/>
    <w:rsid w:val="000011BF"/>
    <w:rsid w:val="00015BBE"/>
    <w:rsid w:val="00024C66"/>
    <w:rsid w:val="0003425A"/>
    <w:rsid w:val="00035ABD"/>
    <w:rsid w:val="000367CE"/>
    <w:rsid w:val="00044CC4"/>
    <w:rsid w:val="000478A6"/>
    <w:rsid w:val="00047FC4"/>
    <w:rsid w:val="000505B8"/>
    <w:rsid w:val="00055E23"/>
    <w:rsid w:val="00057BA4"/>
    <w:rsid w:val="00061F35"/>
    <w:rsid w:val="00062DE1"/>
    <w:rsid w:val="00076175"/>
    <w:rsid w:val="00082A52"/>
    <w:rsid w:val="00084D86"/>
    <w:rsid w:val="00094028"/>
    <w:rsid w:val="000944EE"/>
    <w:rsid w:val="000A23C2"/>
    <w:rsid w:val="000A2850"/>
    <w:rsid w:val="000A4155"/>
    <w:rsid w:val="000B14D5"/>
    <w:rsid w:val="000B1F6B"/>
    <w:rsid w:val="000B510B"/>
    <w:rsid w:val="000B6105"/>
    <w:rsid w:val="000C1346"/>
    <w:rsid w:val="000C4900"/>
    <w:rsid w:val="000C5F15"/>
    <w:rsid w:val="000D6D10"/>
    <w:rsid w:val="00102250"/>
    <w:rsid w:val="00104703"/>
    <w:rsid w:val="00105568"/>
    <w:rsid w:val="001144A3"/>
    <w:rsid w:val="001157EB"/>
    <w:rsid w:val="00116BD0"/>
    <w:rsid w:val="00117D6F"/>
    <w:rsid w:val="00122A04"/>
    <w:rsid w:val="00136731"/>
    <w:rsid w:val="00142AAE"/>
    <w:rsid w:val="0014540F"/>
    <w:rsid w:val="00151184"/>
    <w:rsid w:val="0015235B"/>
    <w:rsid w:val="00153E1F"/>
    <w:rsid w:val="001562CC"/>
    <w:rsid w:val="001613DB"/>
    <w:rsid w:val="00163F18"/>
    <w:rsid w:val="00176C8A"/>
    <w:rsid w:val="00184163"/>
    <w:rsid w:val="0018721E"/>
    <w:rsid w:val="001945F5"/>
    <w:rsid w:val="001947E0"/>
    <w:rsid w:val="00195FB0"/>
    <w:rsid w:val="001A067D"/>
    <w:rsid w:val="001A6602"/>
    <w:rsid w:val="001A7A08"/>
    <w:rsid w:val="001B0128"/>
    <w:rsid w:val="001B0F69"/>
    <w:rsid w:val="001B3CB2"/>
    <w:rsid w:val="001B3CE1"/>
    <w:rsid w:val="001B6CEF"/>
    <w:rsid w:val="001B7858"/>
    <w:rsid w:val="001B7963"/>
    <w:rsid w:val="001C22A9"/>
    <w:rsid w:val="001C30A7"/>
    <w:rsid w:val="001C3F1A"/>
    <w:rsid w:val="001C3F22"/>
    <w:rsid w:val="001D1685"/>
    <w:rsid w:val="001D437F"/>
    <w:rsid w:val="001D5E04"/>
    <w:rsid w:val="001E091F"/>
    <w:rsid w:val="001E2FF0"/>
    <w:rsid w:val="001E52AA"/>
    <w:rsid w:val="001F0BF4"/>
    <w:rsid w:val="001F3955"/>
    <w:rsid w:val="001F7A15"/>
    <w:rsid w:val="002018BD"/>
    <w:rsid w:val="00210F65"/>
    <w:rsid w:val="00214169"/>
    <w:rsid w:val="0021681A"/>
    <w:rsid w:val="00216D5D"/>
    <w:rsid w:val="00222B50"/>
    <w:rsid w:val="002255D2"/>
    <w:rsid w:val="00225E05"/>
    <w:rsid w:val="00233173"/>
    <w:rsid w:val="002347BF"/>
    <w:rsid w:val="0024217D"/>
    <w:rsid w:val="00243981"/>
    <w:rsid w:val="00250DCB"/>
    <w:rsid w:val="00261C29"/>
    <w:rsid w:val="00267106"/>
    <w:rsid w:val="00275047"/>
    <w:rsid w:val="0028531A"/>
    <w:rsid w:val="00286BCC"/>
    <w:rsid w:val="0028737D"/>
    <w:rsid w:val="00287FBB"/>
    <w:rsid w:val="00290EFC"/>
    <w:rsid w:val="00291978"/>
    <w:rsid w:val="0029504B"/>
    <w:rsid w:val="002A23C8"/>
    <w:rsid w:val="002A7D51"/>
    <w:rsid w:val="002B37F7"/>
    <w:rsid w:val="002B3C41"/>
    <w:rsid w:val="002B3DE8"/>
    <w:rsid w:val="002C31B6"/>
    <w:rsid w:val="002C31F2"/>
    <w:rsid w:val="002D4340"/>
    <w:rsid w:val="002D512C"/>
    <w:rsid w:val="002D5A4E"/>
    <w:rsid w:val="002E1164"/>
    <w:rsid w:val="002E1198"/>
    <w:rsid w:val="002E4223"/>
    <w:rsid w:val="002E5F67"/>
    <w:rsid w:val="002F26A6"/>
    <w:rsid w:val="002F2782"/>
    <w:rsid w:val="00307A3E"/>
    <w:rsid w:val="00312A3A"/>
    <w:rsid w:val="003151F4"/>
    <w:rsid w:val="00317B90"/>
    <w:rsid w:val="00322574"/>
    <w:rsid w:val="0032297E"/>
    <w:rsid w:val="00322C7B"/>
    <w:rsid w:val="00324A3D"/>
    <w:rsid w:val="00327961"/>
    <w:rsid w:val="00336795"/>
    <w:rsid w:val="00340668"/>
    <w:rsid w:val="003434DE"/>
    <w:rsid w:val="00343DC3"/>
    <w:rsid w:val="00352547"/>
    <w:rsid w:val="00352827"/>
    <w:rsid w:val="00352828"/>
    <w:rsid w:val="0035365C"/>
    <w:rsid w:val="00356DDE"/>
    <w:rsid w:val="003628F0"/>
    <w:rsid w:val="003633DD"/>
    <w:rsid w:val="00371177"/>
    <w:rsid w:val="0037205F"/>
    <w:rsid w:val="003726C7"/>
    <w:rsid w:val="00373D01"/>
    <w:rsid w:val="00374C92"/>
    <w:rsid w:val="00380783"/>
    <w:rsid w:val="00384DBC"/>
    <w:rsid w:val="003859EB"/>
    <w:rsid w:val="00386177"/>
    <w:rsid w:val="00390392"/>
    <w:rsid w:val="00390561"/>
    <w:rsid w:val="00392165"/>
    <w:rsid w:val="003B7604"/>
    <w:rsid w:val="003C1791"/>
    <w:rsid w:val="003E10F5"/>
    <w:rsid w:val="003E3A79"/>
    <w:rsid w:val="003F11EC"/>
    <w:rsid w:val="003F607A"/>
    <w:rsid w:val="003F67D9"/>
    <w:rsid w:val="004006D1"/>
    <w:rsid w:val="00401AA6"/>
    <w:rsid w:val="00403F13"/>
    <w:rsid w:val="00406487"/>
    <w:rsid w:val="004100B3"/>
    <w:rsid w:val="004109E6"/>
    <w:rsid w:val="004130DD"/>
    <w:rsid w:val="0041478F"/>
    <w:rsid w:val="004208F4"/>
    <w:rsid w:val="0043001E"/>
    <w:rsid w:val="00431E61"/>
    <w:rsid w:val="00432D10"/>
    <w:rsid w:val="004377FC"/>
    <w:rsid w:val="00441DBC"/>
    <w:rsid w:val="00451F6A"/>
    <w:rsid w:val="0045388E"/>
    <w:rsid w:val="0045561C"/>
    <w:rsid w:val="00457905"/>
    <w:rsid w:val="00462BEA"/>
    <w:rsid w:val="004667F6"/>
    <w:rsid w:val="0046684E"/>
    <w:rsid w:val="00467658"/>
    <w:rsid w:val="00470701"/>
    <w:rsid w:val="00472E6F"/>
    <w:rsid w:val="00473635"/>
    <w:rsid w:val="0047412D"/>
    <w:rsid w:val="004760DA"/>
    <w:rsid w:val="004909AF"/>
    <w:rsid w:val="00493A27"/>
    <w:rsid w:val="004A40C7"/>
    <w:rsid w:val="004A69B0"/>
    <w:rsid w:val="004B21C3"/>
    <w:rsid w:val="004C0315"/>
    <w:rsid w:val="004C0770"/>
    <w:rsid w:val="004C0FAB"/>
    <w:rsid w:val="004C10AD"/>
    <w:rsid w:val="004C3F28"/>
    <w:rsid w:val="004E18D5"/>
    <w:rsid w:val="004E2D6F"/>
    <w:rsid w:val="004F16CB"/>
    <w:rsid w:val="004F3688"/>
    <w:rsid w:val="004F6D12"/>
    <w:rsid w:val="00503FBD"/>
    <w:rsid w:val="00507316"/>
    <w:rsid w:val="00522608"/>
    <w:rsid w:val="005230BC"/>
    <w:rsid w:val="00523144"/>
    <w:rsid w:val="0052799F"/>
    <w:rsid w:val="00533442"/>
    <w:rsid w:val="00534CB3"/>
    <w:rsid w:val="00535362"/>
    <w:rsid w:val="00542093"/>
    <w:rsid w:val="0054573B"/>
    <w:rsid w:val="00546C50"/>
    <w:rsid w:val="005566EA"/>
    <w:rsid w:val="005572C9"/>
    <w:rsid w:val="00565F1A"/>
    <w:rsid w:val="00567D29"/>
    <w:rsid w:val="00567FBB"/>
    <w:rsid w:val="00576483"/>
    <w:rsid w:val="00584F69"/>
    <w:rsid w:val="0059226C"/>
    <w:rsid w:val="005A12A4"/>
    <w:rsid w:val="005A3CC4"/>
    <w:rsid w:val="005A4E34"/>
    <w:rsid w:val="005B3D08"/>
    <w:rsid w:val="005B7DA3"/>
    <w:rsid w:val="005C212A"/>
    <w:rsid w:val="005D24A1"/>
    <w:rsid w:val="005D74D8"/>
    <w:rsid w:val="005E3D6C"/>
    <w:rsid w:val="005F3C91"/>
    <w:rsid w:val="005F76EC"/>
    <w:rsid w:val="006006F8"/>
    <w:rsid w:val="006127B9"/>
    <w:rsid w:val="00617B0A"/>
    <w:rsid w:val="00625354"/>
    <w:rsid w:val="00626ECF"/>
    <w:rsid w:val="006323D8"/>
    <w:rsid w:val="00636F94"/>
    <w:rsid w:val="00642F27"/>
    <w:rsid w:val="00652BC5"/>
    <w:rsid w:val="00663186"/>
    <w:rsid w:val="00664A8B"/>
    <w:rsid w:val="0067072E"/>
    <w:rsid w:val="00682AE3"/>
    <w:rsid w:val="0068530C"/>
    <w:rsid w:val="00686171"/>
    <w:rsid w:val="00687771"/>
    <w:rsid w:val="006951CB"/>
    <w:rsid w:val="006A3ED0"/>
    <w:rsid w:val="006A54AB"/>
    <w:rsid w:val="006B24D7"/>
    <w:rsid w:val="006B65AC"/>
    <w:rsid w:val="006B7EF7"/>
    <w:rsid w:val="006C0B03"/>
    <w:rsid w:val="006C24E0"/>
    <w:rsid w:val="006C6840"/>
    <w:rsid w:val="006D2EB7"/>
    <w:rsid w:val="006D3529"/>
    <w:rsid w:val="006E1AD9"/>
    <w:rsid w:val="006E4B1C"/>
    <w:rsid w:val="006F6702"/>
    <w:rsid w:val="00702AFA"/>
    <w:rsid w:val="00707343"/>
    <w:rsid w:val="00711C70"/>
    <w:rsid w:val="007244A6"/>
    <w:rsid w:val="00726D2A"/>
    <w:rsid w:val="00737A70"/>
    <w:rsid w:val="00757F1D"/>
    <w:rsid w:val="00763EA2"/>
    <w:rsid w:val="00770D34"/>
    <w:rsid w:val="00771501"/>
    <w:rsid w:val="0077664A"/>
    <w:rsid w:val="007826F6"/>
    <w:rsid w:val="007834C7"/>
    <w:rsid w:val="00786E06"/>
    <w:rsid w:val="007A6F15"/>
    <w:rsid w:val="007B59F8"/>
    <w:rsid w:val="007C023A"/>
    <w:rsid w:val="007C1254"/>
    <w:rsid w:val="007C1ACC"/>
    <w:rsid w:val="007D6DA9"/>
    <w:rsid w:val="007E0AFE"/>
    <w:rsid w:val="007F68FD"/>
    <w:rsid w:val="008014A9"/>
    <w:rsid w:val="00801A4A"/>
    <w:rsid w:val="00802AE5"/>
    <w:rsid w:val="00805A12"/>
    <w:rsid w:val="008076C1"/>
    <w:rsid w:val="008105F4"/>
    <w:rsid w:val="008211B2"/>
    <w:rsid w:val="0082181E"/>
    <w:rsid w:val="0082434E"/>
    <w:rsid w:val="00824EAA"/>
    <w:rsid w:val="00830744"/>
    <w:rsid w:val="00835287"/>
    <w:rsid w:val="0083590F"/>
    <w:rsid w:val="00844431"/>
    <w:rsid w:val="00851960"/>
    <w:rsid w:val="00853BDB"/>
    <w:rsid w:val="0085593C"/>
    <w:rsid w:val="0086335C"/>
    <w:rsid w:val="00873E72"/>
    <w:rsid w:val="00882D53"/>
    <w:rsid w:val="00892D0F"/>
    <w:rsid w:val="00897FBD"/>
    <w:rsid w:val="008A0139"/>
    <w:rsid w:val="008A38C8"/>
    <w:rsid w:val="008A5566"/>
    <w:rsid w:val="008B0553"/>
    <w:rsid w:val="008B0D24"/>
    <w:rsid w:val="008C036B"/>
    <w:rsid w:val="008C1E81"/>
    <w:rsid w:val="008C1EAA"/>
    <w:rsid w:val="008C2AC6"/>
    <w:rsid w:val="008C62DC"/>
    <w:rsid w:val="008C6A5E"/>
    <w:rsid w:val="008D1A6C"/>
    <w:rsid w:val="008D43F2"/>
    <w:rsid w:val="008D6AD9"/>
    <w:rsid w:val="008D6D12"/>
    <w:rsid w:val="008E07C1"/>
    <w:rsid w:val="008F1738"/>
    <w:rsid w:val="008F5BBE"/>
    <w:rsid w:val="00903730"/>
    <w:rsid w:val="00904B9E"/>
    <w:rsid w:val="0091048F"/>
    <w:rsid w:val="009134BB"/>
    <w:rsid w:val="00917811"/>
    <w:rsid w:val="00924B20"/>
    <w:rsid w:val="00930A24"/>
    <w:rsid w:val="009339EE"/>
    <w:rsid w:val="00934D3C"/>
    <w:rsid w:val="00945CA3"/>
    <w:rsid w:val="00945E28"/>
    <w:rsid w:val="00947351"/>
    <w:rsid w:val="0095293B"/>
    <w:rsid w:val="00965DF7"/>
    <w:rsid w:val="00970A51"/>
    <w:rsid w:val="0098236E"/>
    <w:rsid w:val="009828A7"/>
    <w:rsid w:val="00986E3B"/>
    <w:rsid w:val="009946D5"/>
    <w:rsid w:val="00997DAE"/>
    <w:rsid w:val="009A1155"/>
    <w:rsid w:val="009A3EDB"/>
    <w:rsid w:val="009A448C"/>
    <w:rsid w:val="009B259E"/>
    <w:rsid w:val="009B2885"/>
    <w:rsid w:val="009B4A81"/>
    <w:rsid w:val="009D34E6"/>
    <w:rsid w:val="009E1343"/>
    <w:rsid w:val="009E4A50"/>
    <w:rsid w:val="009E4C79"/>
    <w:rsid w:val="009E65D2"/>
    <w:rsid w:val="009F07B3"/>
    <w:rsid w:val="00A01907"/>
    <w:rsid w:val="00A03315"/>
    <w:rsid w:val="00A03D14"/>
    <w:rsid w:val="00A05745"/>
    <w:rsid w:val="00A12F1B"/>
    <w:rsid w:val="00A23009"/>
    <w:rsid w:val="00A2363D"/>
    <w:rsid w:val="00A23D48"/>
    <w:rsid w:val="00A24F79"/>
    <w:rsid w:val="00A31CF8"/>
    <w:rsid w:val="00A32427"/>
    <w:rsid w:val="00A36C67"/>
    <w:rsid w:val="00A44C72"/>
    <w:rsid w:val="00A464DE"/>
    <w:rsid w:val="00A61B73"/>
    <w:rsid w:val="00A66612"/>
    <w:rsid w:val="00A67B2E"/>
    <w:rsid w:val="00A76395"/>
    <w:rsid w:val="00A836A3"/>
    <w:rsid w:val="00A83E96"/>
    <w:rsid w:val="00A85D16"/>
    <w:rsid w:val="00A8661E"/>
    <w:rsid w:val="00A918F2"/>
    <w:rsid w:val="00A91BD8"/>
    <w:rsid w:val="00A9544B"/>
    <w:rsid w:val="00A9708A"/>
    <w:rsid w:val="00AA1566"/>
    <w:rsid w:val="00AA32EF"/>
    <w:rsid w:val="00AA3472"/>
    <w:rsid w:val="00AB2C5A"/>
    <w:rsid w:val="00AB78FC"/>
    <w:rsid w:val="00AC03CF"/>
    <w:rsid w:val="00AC5011"/>
    <w:rsid w:val="00AD0AE8"/>
    <w:rsid w:val="00AD2A4E"/>
    <w:rsid w:val="00AE0FC4"/>
    <w:rsid w:val="00AE7E28"/>
    <w:rsid w:val="00AF1E2C"/>
    <w:rsid w:val="00AF52F2"/>
    <w:rsid w:val="00AF629E"/>
    <w:rsid w:val="00AF6A59"/>
    <w:rsid w:val="00B03BDA"/>
    <w:rsid w:val="00B04444"/>
    <w:rsid w:val="00B06ED4"/>
    <w:rsid w:val="00B13180"/>
    <w:rsid w:val="00B20926"/>
    <w:rsid w:val="00B222DB"/>
    <w:rsid w:val="00B23377"/>
    <w:rsid w:val="00B258B7"/>
    <w:rsid w:val="00B36443"/>
    <w:rsid w:val="00B37A4E"/>
    <w:rsid w:val="00B4566E"/>
    <w:rsid w:val="00B5040E"/>
    <w:rsid w:val="00B549DC"/>
    <w:rsid w:val="00B54FF1"/>
    <w:rsid w:val="00B55057"/>
    <w:rsid w:val="00B55867"/>
    <w:rsid w:val="00B56311"/>
    <w:rsid w:val="00B6695B"/>
    <w:rsid w:val="00B6706A"/>
    <w:rsid w:val="00B73529"/>
    <w:rsid w:val="00B74504"/>
    <w:rsid w:val="00B75287"/>
    <w:rsid w:val="00B76D96"/>
    <w:rsid w:val="00B80870"/>
    <w:rsid w:val="00B80DF2"/>
    <w:rsid w:val="00B8351E"/>
    <w:rsid w:val="00B845F0"/>
    <w:rsid w:val="00B8625B"/>
    <w:rsid w:val="00B8656B"/>
    <w:rsid w:val="00B86A81"/>
    <w:rsid w:val="00B87E06"/>
    <w:rsid w:val="00B90915"/>
    <w:rsid w:val="00B91E64"/>
    <w:rsid w:val="00BA10D9"/>
    <w:rsid w:val="00BA348F"/>
    <w:rsid w:val="00BB3EB1"/>
    <w:rsid w:val="00BD50CA"/>
    <w:rsid w:val="00BD54B6"/>
    <w:rsid w:val="00BE782D"/>
    <w:rsid w:val="00BF337E"/>
    <w:rsid w:val="00BF526A"/>
    <w:rsid w:val="00C050A1"/>
    <w:rsid w:val="00C05EC1"/>
    <w:rsid w:val="00C11B5B"/>
    <w:rsid w:val="00C2413D"/>
    <w:rsid w:val="00C2796E"/>
    <w:rsid w:val="00C42C6A"/>
    <w:rsid w:val="00C47041"/>
    <w:rsid w:val="00C476D6"/>
    <w:rsid w:val="00C51D33"/>
    <w:rsid w:val="00C5306C"/>
    <w:rsid w:val="00C609F3"/>
    <w:rsid w:val="00C6362C"/>
    <w:rsid w:val="00C6779E"/>
    <w:rsid w:val="00C71FE8"/>
    <w:rsid w:val="00C7695D"/>
    <w:rsid w:val="00C812D6"/>
    <w:rsid w:val="00C85682"/>
    <w:rsid w:val="00C909EA"/>
    <w:rsid w:val="00C933DB"/>
    <w:rsid w:val="00C94284"/>
    <w:rsid w:val="00CA38B4"/>
    <w:rsid w:val="00CC0B8B"/>
    <w:rsid w:val="00CC0E1D"/>
    <w:rsid w:val="00CC1213"/>
    <w:rsid w:val="00CC5108"/>
    <w:rsid w:val="00CC5247"/>
    <w:rsid w:val="00CD600F"/>
    <w:rsid w:val="00CD69F1"/>
    <w:rsid w:val="00CD75A8"/>
    <w:rsid w:val="00CE049C"/>
    <w:rsid w:val="00CE3CD0"/>
    <w:rsid w:val="00CF2D38"/>
    <w:rsid w:val="00CF57C9"/>
    <w:rsid w:val="00D0218E"/>
    <w:rsid w:val="00D03300"/>
    <w:rsid w:val="00D035DE"/>
    <w:rsid w:val="00D15782"/>
    <w:rsid w:val="00D15A65"/>
    <w:rsid w:val="00D17823"/>
    <w:rsid w:val="00D24986"/>
    <w:rsid w:val="00D30B14"/>
    <w:rsid w:val="00D30BD2"/>
    <w:rsid w:val="00D326EE"/>
    <w:rsid w:val="00D33886"/>
    <w:rsid w:val="00D373F0"/>
    <w:rsid w:val="00D4265B"/>
    <w:rsid w:val="00D43DC0"/>
    <w:rsid w:val="00D608D7"/>
    <w:rsid w:val="00D618BC"/>
    <w:rsid w:val="00D65CE0"/>
    <w:rsid w:val="00D664A2"/>
    <w:rsid w:val="00D736F6"/>
    <w:rsid w:val="00D75530"/>
    <w:rsid w:val="00D76B24"/>
    <w:rsid w:val="00D85EAB"/>
    <w:rsid w:val="00D8790B"/>
    <w:rsid w:val="00D934E6"/>
    <w:rsid w:val="00DA37CF"/>
    <w:rsid w:val="00DB2F2F"/>
    <w:rsid w:val="00DB396E"/>
    <w:rsid w:val="00DB69B5"/>
    <w:rsid w:val="00DC1A78"/>
    <w:rsid w:val="00DD1FA7"/>
    <w:rsid w:val="00DD5ACB"/>
    <w:rsid w:val="00DD7212"/>
    <w:rsid w:val="00DE5F68"/>
    <w:rsid w:val="00DF3968"/>
    <w:rsid w:val="00DF3DBA"/>
    <w:rsid w:val="00DF4686"/>
    <w:rsid w:val="00E03118"/>
    <w:rsid w:val="00E03582"/>
    <w:rsid w:val="00E0397D"/>
    <w:rsid w:val="00E073ED"/>
    <w:rsid w:val="00E07FF0"/>
    <w:rsid w:val="00E1318A"/>
    <w:rsid w:val="00E148DE"/>
    <w:rsid w:val="00E162D2"/>
    <w:rsid w:val="00E17E9A"/>
    <w:rsid w:val="00E219C7"/>
    <w:rsid w:val="00E22D1C"/>
    <w:rsid w:val="00E2379D"/>
    <w:rsid w:val="00E2404C"/>
    <w:rsid w:val="00E24A04"/>
    <w:rsid w:val="00E30CC1"/>
    <w:rsid w:val="00E34E64"/>
    <w:rsid w:val="00E4371E"/>
    <w:rsid w:val="00E47E37"/>
    <w:rsid w:val="00E53927"/>
    <w:rsid w:val="00E53AFC"/>
    <w:rsid w:val="00E77087"/>
    <w:rsid w:val="00E87A6F"/>
    <w:rsid w:val="00E90AC2"/>
    <w:rsid w:val="00E94BB1"/>
    <w:rsid w:val="00E97360"/>
    <w:rsid w:val="00E97F92"/>
    <w:rsid w:val="00EA4FD5"/>
    <w:rsid w:val="00EB0581"/>
    <w:rsid w:val="00EB0ACF"/>
    <w:rsid w:val="00EB2195"/>
    <w:rsid w:val="00EB47E1"/>
    <w:rsid w:val="00EB4E33"/>
    <w:rsid w:val="00EC0D88"/>
    <w:rsid w:val="00EC48BC"/>
    <w:rsid w:val="00ED025B"/>
    <w:rsid w:val="00ED1EAC"/>
    <w:rsid w:val="00ED262E"/>
    <w:rsid w:val="00EE4E80"/>
    <w:rsid w:val="00EE6CC7"/>
    <w:rsid w:val="00EE7681"/>
    <w:rsid w:val="00EF7B5B"/>
    <w:rsid w:val="00F007BE"/>
    <w:rsid w:val="00F02CED"/>
    <w:rsid w:val="00F12151"/>
    <w:rsid w:val="00F17C61"/>
    <w:rsid w:val="00F202E1"/>
    <w:rsid w:val="00F26F20"/>
    <w:rsid w:val="00F34DAE"/>
    <w:rsid w:val="00F36A0B"/>
    <w:rsid w:val="00F37EAE"/>
    <w:rsid w:val="00F426F2"/>
    <w:rsid w:val="00F42FFA"/>
    <w:rsid w:val="00F44E3B"/>
    <w:rsid w:val="00F51347"/>
    <w:rsid w:val="00F532DD"/>
    <w:rsid w:val="00F6759F"/>
    <w:rsid w:val="00F70164"/>
    <w:rsid w:val="00F74690"/>
    <w:rsid w:val="00F86908"/>
    <w:rsid w:val="00F90936"/>
    <w:rsid w:val="00FA66D3"/>
    <w:rsid w:val="00FB3632"/>
    <w:rsid w:val="00FB51EB"/>
    <w:rsid w:val="00FC04A1"/>
    <w:rsid w:val="00FC4416"/>
    <w:rsid w:val="00FD5D46"/>
    <w:rsid w:val="00FD6D31"/>
    <w:rsid w:val="00FE114A"/>
    <w:rsid w:val="00FE2650"/>
    <w:rsid w:val="00FE7BAE"/>
    <w:rsid w:val="00FF081A"/>
    <w:rsid w:val="00FF1209"/>
    <w:rsid w:val="00FF7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30"/>
    </o:shapedefaults>
    <o:shapelayout v:ext="edit">
      <o:idmap v:ext="edit" data="2"/>
    </o:shapelayout>
  </w:shapeDefaults>
  <w:decimalSymbol w:val="."/>
  <w:listSeparator w:val=","/>
  <w14:docId w14:val="041FFCCD"/>
  <w15:chartTrackingRefBased/>
  <w15:docId w15:val="{042E5CFF-9907-47B4-9BBC-F0A393B1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544B"/>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ＭＳ 明朝" w:hAnsi="ＭＳ 明朝"/>
    </w:rPr>
  </w:style>
  <w:style w:type="character" w:customStyle="1" w:styleId="WW8Num4z0">
    <w:name w:val="WW8Num4z0"/>
    <w:rPr>
      <w:rFonts w:ascii="Times New Roman" w:hAnsi="Times New Roman"/>
      <w:color w:val="auto"/>
      <w:sz w:val="24"/>
    </w:rPr>
  </w:style>
  <w:style w:type="character" w:customStyle="1" w:styleId="WW8Num4z1">
    <w:name w:val="WW8Num4z1"/>
    <w:rPr>
      <w:rFonts w:ascii="Symbol" w:hAnsi="Symbol"/>
    </w:rPr>
  </w:style>
  <w:style w:type="character" w:customStyle="1" w:styleId="1">
    <w:name w:val="段落フォント1"/>
  </w:style>
  <w:style w:type="character" w:customStyle="1" w:styleId="2">
    <w:name w:val="(文字) (文字)2"/>
    <w:rPr>
      <w:rFonts w:ascii="Century" w:eastAsia="ＭＳ 明朝" w:hAnsi="Century"/>
      <w:kern w:val="1"/>
      <w:sz w:val="21"/>
      <w:szCs w:val="24"/>
      <w:lang w:val="en-US" w:eastAsia="ar-SA" w:bidi="ar-SA"/>
    </w:rPr>
  </w:style>
  <w:style w:type="character" w:customStyle="1" w:styleId="a3">
    <w:name w:val="脚注番号"/>
    <w:rPr>
      <w:vertAlign w:val="superscript"/>
    </w:rPr>
  </w:style>
  <w:style w:type="paragraph" w:customStyle="1" w:styleId="a4">
    <w:name w:val="見出し"/>
    <w:basedOn w:val="a"/>
    <w:next w:val="a5"/>
    <w:pPr>
      <w:keepNext/>
      <w:spacing w:before="240" w:after="120"/>
    </w:pPr>
    <w:rPr>
      <w:rFonts w:ascii="Arial" w:eastAsia="HG 明朝L Sun"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0">
    <w:name w:val="図表番号1"/>
    <w:basedOn w:val="a"/>
    <w:pPr>
      <w:suppressLineNumbers/>
      <w:spacing w:before="120" w:after="120"/>
    </w:pPr>
    <w:rPr>
      <w:rFonts w:cs="Tahoma"/>
      <w:i/>
      <w:iCs/>
      <w:sz w:val="24"/>
    </w:rPr>
  </w:style>
  <w:style w:type="paragraph" w:customStyle="1" w:styleId="a7">
    <w:name w:val="索引"/>
    <w:basedOn w:val="a"/>
    <w:pPr>
      <w:suppressLineNumbers/>
    </w:pPr>
    <w:rPr>
      <w:rFonts w:cs="Tahoma"/>
    </w:rPr>
  </w:style>
  <w:style w:type="paragraph" w:customStyle="1" w:styleId="11">
    <w:name w:val="日付1"/>
    <w:basedOn w:val="a"/>
    <w:next w:val="a"/>
  </w:style>
  <w:style w:type="paragraph" w:styleId="a8">
    <w:name w:val="footnote text"/>
    <w:basedOn w:val="a"/>
    <w:semiHidden/>
    <w:pPr>
      <w:snapToGrid w:val="0"/>
      <w:jc w:val="left"/>
    </w:pPr>
  </w:style>
  <w:style w:type="paragraph" w:styleId="a9">
    <w:name w:val="List Paragraph"/>
    <w:basedOn w:val="a"/>
    <w:uiPriority w:val="34"/>
    <w:qFormat/>
    <w:pPr>
      <w:ind w:left="960"/>
    </w:pPr>
  </w:style>
  <w:style w:type="paragraph" w:styleId="aa">
    <w:name w:val="footer"/>
    <w:basedOn w:val="a"/>
    <w:rsid w:val="00686171"/>
    <w:pPr>
      <w:tabs>
        <w:tab w:val="center" w:pos="4252"/>
        <w:tab w:val="right" w:pos="8504"/>
      </w:tabs>
      <w:snapToGrid w:val="0"/>
    </w:pPr>
  </w:style>
  <w:style w:type="character" w:styleId="ab">
    <w:name w:val="page number"/>
    <w:basedOn w:val="a0"/>
    <w:rsid w:val="00686171"/>
  </w:style>
  <w:style w:type="paragraph" w:styleId="ac">
    <w:name w:val="header"/>
    <w:basedOn w:val="a"/>
    <w:rsid w:val="0059226C"/>
    <w:pPr>
      <w:tabs>
        <w:tab w:val="center" w:pos="4252"/>
        <w:tab w:val="right" w:pos="8504"/>
      </w:tabs>
      <w:snapToGrid w:val="0"/>
    </w:pPr>
  </w:style>
  <w:style w:type="paragraph" w:styleId="ad">
    <w:name w:val="Balloon Text"/>
    <w:basedOn w:val="a"/>
    <w:link w:val="ae"/>
    <w:rsid w:val="00CC5247"/>
    <w:rPr>
      <w:rFonts w:ascii="Arial" w:eastAsia="ＭＳ ゴシック" w:hAnsi="Arial" w:cs="Times New Roman"/>
      <w:sz w:val="18"/>
      <w:szCs w:val="18"/>
    </w:rPr>
  </w:style>
  <w:style w:type="character" w:customStyle="1" w:styleId="ae">
    <w:name w:val="吹き出し (文字)"/>
    <w:link w:val="ad"/>
    <w:rsid w:val="00CC5247"/>
    <w:rPr>
      <w:rFonts w:ascii="Arial" w:eastAsia="ＭＳ ゴシック" w:hAnsi="Arial" w:cs="Times New Roman"/>
      <w:kern w:val="1"/>
      <w:sz w:val="18"/>
      <w:szCs w:val="18"/>
      <w:lang w:eastAsia="ar-SA"/>
    </w:rPr>
  </w:style>
  <w:style w:type="paragraph" w:styleId="af">
    <w:name w:val="Date"/>
    <w:basedOn w:val="a"/>
    <w:next w:val="a"/>
    <w:link w:val="af0"/>
    <w:rsid w:val="00B8656B"/>
  </w:style>
  <w:style w:type="character" w:customStyle="1" w:styleId="af0">
    <w:name w:val="日付 (文字)"/>
    <w:link w:val="af"/>
    <w:rsid w:val="00B8656B"/>
    <w:rPr>
      <w:rFonts w:ascii="Century" w:hAnsi="Century" w:cs="Century"/>
      <w:kern w:val="1"/>
      <w:sz w:val="21"/>
      <w:szCs w:val="24"/>
      <w:lang w:eastAsia="ar-SA"/>
    </w:rPr>
  </w:style>
  <w:style w:type="character" w:styleId="af1">
    <w:name w:val="Hyperlink"/>
    <w:rsid w:val="00D85EAB"/>
    <w:rPr>
      <w:color w:val="0563C1"/>
      <w:u w:val="single"/>
    </w:rPr>
  </w:style>
  <w:style w:type="character" w:styleId="af2">
    <w:name w:val="Unresolved Mention"/>
    <w:uiPriority w:val="99"/>
    <w:semiHidden/>
    <w:unhideWhenUsed/>
    <w:rsid w:val="00D85EAB"/>
    <w:rPr>
      <w:color w:val="605E5C"/>
      <w:shd w:val="clear" w:color="auto" w:fill="E1DFDD"/>
    </w:rPr>
  </w:style>
  <w:style w:type="paragraph" w:customStyle="1" w:styleId="Word">
    <w:name w:val="標準；(Word文書)"/>
    <w:basedOn w:val="a"/>
    <w:rsid w:val="004377FC"/>
    <w:pPr>
      <w:suppressAutoHyphens w:val="0"/>
      <w:overflowPunct w:val="0"/>
      <w:textAlignment w:val="baseline"/>
    </w:pPr>
    <w:rPr>
      <w:rFonts w:ascii="Times New Roman" w:eastAsia="ＭＳ ゴシック" w:hAnsi="Times New Roman" w:cs="Times New Roman" w:hint="eastAsia"/>
      <w:color w:val="000000"/>
      <w:kern w:val="0"/>
      <w:sz w:val="24"/>
      <w:szCs w:val="20"/>
      <w:lang w:eastAsia="ja-JP"/>
    </w:rPr>
  </w:style>
  <w:style w:type="table" w:styleId="af3">
    <w:name w:val="Table Grid"/>
    <w:basedOn w:val="a1"/>
    <w:rsid w:val="0043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rsid w:val="00E30CC1"/>
    <w:rPr>
      <w:sz w:val="18"/>
      <w:szCs w:val="18"/>
    </w:rPr>
  </w:style>
  <w:style w:type="paragraph" w:styleId="af5">
    <w:name w:val="annotation text"/>
    <w:basedOn w:val="a"/>
    <w:link w:val="af6"/>
    <w:rsid w:val="00E30CC1"/>
    <w:pPr>
      <w:jc w:val="left"/>
    </w:pPr>
  </w:style>
  <w:style w:type="character" w:customStyle="1" w:styleId="af6">
    <w:name w:val="コメント文字列 (文字)"/>
    <w:link w:val="af5"/>
    <w:rsid w:val="00E30CC1"/>
    <w:rPr>
      <w:rFonts w:ascii="Century" w:hAnsi="Century" w:cs="Century"/>
      <w:kern w:val="1"/>
      <w:sz w:val="21"/>
      <w:szCs w:val="24"/>
      <w:lang w:eastAsia="ar-SA"/>
    </w:rPr>
  </w:style>
  <w:style w:type="paragraph" w:styleId="af7">
    <w:name w:val="annotation subject"/>
    <w:basedOn w:val="af5"/>
    <w:next w:val="af5"/>
    <w:link w:val="af8"/>
    <w:rsid w:val="00E30CC1"/>
    <w:rPr>
      <w:b/>
      <w:bCs/>
    </w:rPr>
  </w:style>
  <w:style w:type="character" w:customStyle="1" w:styleId="af8">
    <w:name w:val="コメント内容 (文字)"/>
    <w:link w:val="af7"/>
    <w:rsid w:val="00E30CC1"/>
    <w:rPr>
      <w:rFonts w:ascii="Century" w:hAnsi="Century" w:cs="Century"/>
      <w:b/>
      <w:bCs/>
      <w:kern w:val="1"/>
      <w:sz w:val="21"/>
      <w:szCs w:val="24"/>
      <w:lang w:eastAsia="ar-SA"/>
    </w:rPr>
  </w:style>
  <w:style w:type="paragraph" w:styleId="af9">
    <w:name w:val="Revision"/>
    <w:hidden/>
    <w:uiPriority w:val="99"/>
    <w:semiHidden/>
    <w:rsid w:val="00E30CC1"/>
    <w:rPr>
      <w:rFonts w:ascii="Century" w:hAnsi="Century" w:cs="Century"/>
      <w:kern w:val="1"/>
      <w:sz w:val="21"/>
      <w:szCs w:val="24"/>
      <w:lang w:eastAsia="ar-SA"/>
    </w:rPr>
  </w:style>
  <w:style w:type="character" w:customStyle="1" w:styleId="searchlabel">
    <w:name w:val="searchlabel"/>
    <w:basedOn w:val="a0"/>
    <w:rsid w:val="00AB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_x4f5c__x6210__x65e5__x6642_ xmlns="d5ace5b1-8628-4d6d-9a97-56d6f0db54f2" xsi:nil="true"/>
    <lcf76f155ced4ddcb4097134ff3c332f xmlns="d5ace5b1-8628-4d6d-9a97-56d6f0db54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47B30FD82447446B9FC0D454BF6CC76" ma:contentTypeVersion="17" ma:contentTypeDescription="新しいドキュメントを作成します。" ma:contentTypeScope="" ma:versionID="4cd2983a0537fb24fd4f28d00304192d">
  <xsd:schema xmlns:xsd="http://www.w3.org/2001/XMLSchema" xmlns:xs="http://www.w3.org/2001/XMLSchema" xmlns:p="http://schemas.microsoft.com/office/2006/metadata/properties" xmlns:ns2="d5ace5b1-8628-4d6d-9a97-56d6f0db54f2" xmlns:ns3="85ec59af-1a16-40a0-b163-384e34c79a5c" targetNamespace="http://schemas.microsoft.com/office/2006/metadata/properties" ma:root="true" ma:fieldsID="14ef1419783167b6df837661439fb744" ns2:_="" ns3:_="">
    <xsd:import namespace="d5ace5b1-8628-4d6d-9a97-56d6f0db54f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ce5b1-8628-4d6d-9a97-56d6f0db54f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62a35b-aa07-42cc-a8eb-83d8865b824b}"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9AA1E-BB38-414E-A5FC-CB7F68475036}">
  <ds:schemaRefs>
    <ds:schemaRef ds:uri="http://schemas.microsoft.com/office/2006/metadata/properties"/>
    <ds:schemaRef ds:uri="http://schemas.microsoft.com/office/infopath/2007/PartnerControls"/>
    <ds:schemaRef ds:uri="85ec59af-1a16-40a0-b163-384e34c79a5c"/>
    <ds:schemaRef ds:uri="d5ace5b1-8628-4d6d-9a97-56d6f0db54f2"/>
  </ds:schemaRefs>
</ds:datastoreItem>
</file>

<file path=customXml/itemProps2.xml><?xml version="1.0" encoding="utf-8"?>
<ds:datastoreItem xmlns:ds="http://schemas.openxmlformats.org/officeDocument/2006/customXml" ds:itemID="{8641C670-BC63-4F73-B7CD-2FC24BDA2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ce5b1-8628-4d6d-9a97-56d6f0db54f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86C74-0014-449D-9A73-E4BC5ED6E2B9}">
  <ds:schemaRefs>
    <ds:schemaRef ds:uri="http://schemas.openxmlformats.org/officeDocument/2006/bibliography"/>
  </ds:schemaRefs>
</ds:datastoreItem>
</file>

<file path=customXml/itemProps4.xml><?xml version="1.0" encoding="utf-8"?>
<ds:datastoreItem xmlns:ds="http://schemas.openxmlformats.org/officeDocument/2006/customXml" ds:itemID="{4B0321E5-4251-49DA-8979-B10070F23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ＥＵ・ＩＵＵ漁業規則の実施骨子案</vt:lpstr>
      <vt:lpstr>ＥＵ・ＩＵＵ漁業規則の実施骨子案</vt:lpstr>
    </vt:vector>
  </TitlesOfParts>
  <Company/>
  <LinksUpToDate>false</LinksUpToDate>
  <CharactersWithSpaces>669</CharactersWithSpaces>
  <SharedDoc>false</SharedDoc>
  <HLinks>
    <vt:vector size="6" baseType="variant">
      <vt:variant>
        <vt:i4>1048664</vt:i4>
      </vt:variant>
      <vt:variant>
        <vt:i4>0</vt:i4>
      </vt:variant>
      <vt:variant>
        <vt:i4>0</vt:i4>
      </vt:variant>
      <vt:variant>
        <vt:i4>5</vt:i4>
      </vt:variant>
      <vt:variant>
        <vt:lpwstr>https://x-shinsei-i.maff.go.jp/exportweb/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山下</cp:lastModifiedBy>
  <cp:revision>4</cp:revision>
  <cp:lastPrinted>2026-03-11T07:19:00Z</cp:lastPrinted>
  <dcterms:created xsi:type="dcterms:W3CDTF">2026-03-13T07:10:00Z</dcterms:created>
  <dcterms:modified xsi:type="dcterms:W3CDTF">2026-06-03T00:04:00Z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0x010100547B30FD82447446B9FC0D454BF6CC76</vt:lpwstr>
  </property>
</Properties>
</file>