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AC7A" w14:textId="5C02FF05" w:rsidR="004377FC" w:rsidRPr="004377FC" w:rsidRDefault="004377FC" w:rsidP="004377FC">
      <w:pPr>
        <w:jc w:val="left"/>
        <w:rPr>
          <w:rFonts w:ascii="ＭＳ 明朝" w:hAnsi="ＭＳ 明朝"/>
          <w:sz w:val="24"/>
          <w:szCs w:val="32"/>
        </w:rPr>
      </w:pPr>
      <w:r w:rsidRPr="004377FC">
        <w:rPr>
          <w:rFonts w:ascii="ＭＳ 明朝" w:hAnsi="ＭＳ 明朝" w:hint="eastAsia"/>
          <w:sz w:val="24"/>
          <w:szCs w:val="32"/>
          <w:lang w:eastAsia="ja-JP"/>
        </w:rPr>
        <w:t>（別紙３：取引記録の写しに代わる書類の様式）</w:t>
      </w:r>
    </w:p>
    <w:p w14:paraId="5838BC34" w14:textId="77777777" w:rsidR="004377FC" w:rsidRDefault="004377FC" w:rsidP="004377FC">
      <w:pPr>
        <w:jc w:val="center"/>
        <w:rPr>
          <w:rFonts w:ascii="ＭＳ 明朝" w:hAnsi="ＭＳ 明朝"/>
        </w:rPr>
      </w:pPr>
    </w:p>
    <w:p w14:paraId="139908B6" w14:textId="353C3BED" w:rsidR="004377FC" w:rsidRPr="00F70164" w:rsidRDefault="004377FC" w:rsidP="004377FC">
      <w:pPr>
        <w:jc w:val="center"/>
        <w:rPr>
          <w:rFonts w:ascii="游明朝" w:hAnsi="游明朝"/>
          <w:sz w:val="24"/>
        </w:rPr>
      </w:pPr>
      <w:r w:rsidRPr="00F70164">
        <w:rPr>
          <w:rFonts w:ascii="游明朝" w:hAnsi="游明朝" w:hint="eastAsia"/>
          <w:sz w:val="24"/>
        </w:rPr>
        <w:t>特定水産動植物等の国内流通の適正化等に関する法律第</w:t>
      </w:r>
      <w:r w:rsidRPr="00AF5749">
        <w:rPr>
          <w:rFonts w:ascii="ＭＳ 明朝" w:hAnsi="ＭＳ 明朝" w:hint="eastAsia"/>
          <w:sz w:val="24"/>
        </w:rPr>
        <w:t>1</w:t>
      </w:r>
      <w:r w:rsidR="00740533">
        <w:rPr>
          <w:rFonts w:ascii="ＭＳ 明朝" w:hAnsi="ＭＳ 明朝" w:hint="eastAsia"/>
          <w:sz w:val="24"/>
          <w:lang w:eastAsia="ja-JP"/>
        </w:rPr>
        <w:t>3</w:t>
      </w:r>
      <w:r w:rsidRPr="00F70164">
        <w:rPr>
          <w:rFonts w:ascii="游明朝" w:hAnsi="游明朝" w:hint="eastAsia"/>
          <w:sz w:val="24"/>
        </w:rPr>
        <w:t>条第２項に基づく</w:t>
      </w:r>
    </w:p>
    <w:p w14:paraId="70EFDE38" w14:textId="77777777" w:rsidR="004377FC" w:rsidRPr="00F70164" w:rsidRDefault="004377FC" w:rsidP="004377FC">
      <w:pPr>
        <w:jc w:val="center"/>
        <w:rPr>
          <w:rFonts w:ascii="游明朝" w:hAnsi="游明朝"/>
          <w:sz w:val="24"/>
        </w:rPr>
      </w:pPr>
      <w:r w:rsidRPr="00F70164">
        <w:rPr>
          <w:rFonts w:ascii="游明朝" w:hAnsi="游明朝" w:hint="eastAsia"/>
          <w:sz w:val="24"/>
        </w:rPr>
        <w:t>適法漁獲等証明書の交付申請に係る添付書類について</w:t>
      </w:r>
    </w:p>
    <w:p w14:paraId="3D2CFBB6" w14:textId="77777777" w:rsidR="004377FC" w:rsidRPr="00F70164" w:rsidRDefault="004377FC" w:rsidP="004377FC">
      <w:pPr>
        <w:jc w:val="center"/>
        <w:rPr>
          <w:rFonts w:ascii="游明朝" w:hAnsi="游明朝"/>
          <w:sz w:val="24"/>
        </w:rPr>
      </w:pPr>
      <w:r w:rsidRPr="00F70164">
        <w:rPr>
          <w:rFonts w:ascii="游明朝" w:hAnsi="游明朝" w:hint="eastAsia"/>
          <w:sz w:val="24"/>
        </w:rPr>
        <w:t>【取引記録の写しに代わる書類】</w:t>
      </w:r>
    </w:p>
    <w:p w14:paraId="01C14837" w14:textId="77777777" w:rsidR="004377FC" w:rsidRPr="00F70164" w:rsidRDefault="004377FC" w:rsidP="004377FC">
      <w:pPr>
        <w:wordWrap w:val="0"/>
        <w:ind w:right="240"/>
        <w:jc w:val="right"/>
        <w:rPr>
          <w:rFonts w:ascii="游明朝" w:hAnsi="游明朝"/>
          <w:sz w:val="24"/>
        </w:rPr>
      </w:pPr>
    </w:p>
    <w:p w14:paraId="6EFC2A50" w14:textId="77777777" w:rsidR="004377FC" w:rsidRPr="00F70164" w:rsidRDefault="004377FC" w:rsidP="004377FC">
      <w:pPr>
        <w:ind w:right="240"/>
        <w:jc w:val="right"/>
        <w:rPr>
          <w:rFonts w:ascii="游明朝" w:hAnsi="游明朝"/>
          <w:sz w:val="24"/>
        </w:rPr>
      </w:pPr>
      <w:r w:rsidRPr="00F70164">
        <w:rPr>
          <w:rFonts w:ascii="游明朝" w:hAnsi="游明朝" w:hint="eastAsia"/>
          <w:sz w:val="24"/>
        </w:rPr>
        <w:t>年　　月　　日</w:t>
      </w:r>
    </w:p>
    <w:p w14:paraId="5AF03214" w14:textId="77777777" w:rsidR="004377FC" w:rsidRPr="00F70164" w:rsidRDefault="004377FC" w:rsidP="004377FC">
      <w:pPr>
        <w:ind w:right="240"/>
        <w:jc w:val="right"/>
        <w:rPr>
          <w:rFonts w:ascii="游明朝" w:hAnsi="游明朝"/>
          <w:sz w:val="24"/>
        </w:rPr>
      </w:pPr>
    </w:p>
    <w:p w14:paraId="4BBE1324" w14:textId="348A786C" w:rsidR="004377FC" w:rsidRPr="00F70164" w:rsidRDefault="00DA3A35" w:rsidP="004377FC">
      <w:pPr>
        <w:jc w:val="left"/>
        <w:rPr>
          <w:rFonts w:ascii="游明朝" w:hAnsi="游明朝"/>
          <w:sz w:val="24"/>
        </w:rPr>
      </w:pPr>
      <w:r>
        <w:rPr>
          <w:rFonts w:ascii="游明朝" w:hAnsi="游明朝" w:hint="eastAsia"/>
          <w:sz w:val="24"/>
          <w:lang w:eastAsia="ja-JP"/>
        </w:rPr>
        <w:t>日本水産資源保護協会</w:t>
      </w:r>
      <w:r w:rsidR="00F74352">
        <w:rPr>
          <w:rFonts w:ascii="游明朝" w:hAnsi="游明朝" w:hint="eastAsia"/>
          <w:sz w:val="24"/>
          <w:lang w:eastAsia="ja-JP"/>
        </w:rPr>
        <w:t xml:space="preserve"> </w:t>
      </w:r>
      <w:r w:rsidR="00A24C99">
        <w:rPr>
          <w:rFonts w:ascii="游明朝" w:hAnsi="游明朝" w:hint="eastAsia"/>
          <w:sz w:val="24"/>
          <w:lang w:eastAsia="ja-JP"/>
        </w:rPr>
        <w:t>会長</w:t>
      </w:r>
      <w:r w:rsidR="004377FC" w:rsidRPr="00F70164">
        <w:rPr>
          <w:rFonts w:ascii="游明朝" w:hAnsi="游明朝" w:hint="eastAsia"/>
          <w:sz w:val="24"/>
        </w:rPr>
        <w:t xml:space="preserve">　宛て</w:t>
      </w:r>
    </w:p>
    <w:p w14:paraId="55F118CE" w14:textId="77777777" w:rsidR="004377FC" w:rsidRPr="00F70164" w:rsidRDefault="004377FC" w:rsidP="004377FC">
      <w:pPr>
        <w:ind w:firstLineChars="1800" w:firstLine="4320"/>
        <w:jc w:val="left"/>
        <w:rPr>
          <w:rFonts w:ascii="游明朝" w:hAnsi="游明朝"/>
          <w:sz w:val="24"/>
        </w:rPr>
      </w:pPr>
      <w:r w:rsidRPr="00F70164">
        <w:rPr>
          <w:rFonts w:ascii="游明朝" w:hAnsi="游明朝" w:hint="eastAsia"/>
          <w:sz w:val="24"/>
        </w:rPr>
        <w:t xml:space="preserve">　　　　　　　　　　　　　　　　　　　</w:t>
      </w:r>
    </w:p>
    <w:p w14:paraId="1D5170AD" w14:textId="1871B5DF" w:rsidR="004377FC" w:rsidRPr="00F70164" w:rsidRDefault="004377FC" w:rsidP="004377FC">
      <w:pPr>
        <w:ind w:firstLineChars="1800" w:firstLine="4320"/>
        <w:jc w:val="left"/>
        <w:rPr>
          <w:rFonts w:ascii="游明朝" w:hAnsi="游明朝"/>
          <w:sz w:val="24"/>
        </w:rPr>
      </w:pPr>
      <w:r w:rsidRPr="00F70164">
        <w:rPr>
          <w:rFonts w:ascii="游明朝" w:hAnsi="游明朝" w:hint="eastAsia"/>
          <w:kern w:val="0"/>
          <w:sz w:val="24"/>
        </w:rPr>
        <w:t>申請者の氏名又は名称</w:t>
      </w:r>
      <w:r w:rsidRPr="00F70164">
        <w:rPr>
          <w:rFonts w:ascii="游明朝" w:hAnsi="游明朝" w:hint="eastAsia"/>
          <w:kern w:val="0"/>
          <w:sz w:val="24"/>
          <w:u w:val="single"/>
        </w:rPr>
        <w:t xml:space="preserve">　　　　　　　　　　</w:t>
      </w:r>
    </w:p>
    <w:p w14:paraId="585C6E85" w14:textId="42118DC5" w:rsidR="004377FC" w:rsidRPr="00F70164" w:rsidRDefault="004377FC" w:rsidP="004377FC">
      <w:pPr>
        <w:ind w:firstLineChars="1800" w:firstLine="4320"/>
        <w:jc w:val="left"/>
        <w:rPr>
          <w:rFonts w:ascii="游明朝" w:hAnsi="游明朝"/>
          <w:sz w:val="24"/>
        </w:rPr>
      </w:pPr>
      <w:r w:rsidRPr="00F70164">
        <w:rPr>
          <w:rFonts w:ascii="游明朝" w:hAnsi="游明朝" w:hint="eastAsia"/>
          <w:sz w:val="24"/>
        </w:rPr>
        <w:t>住所</w:t>
      </w:r>
      <w:r w:rsidRPr="00F70164">
        <w:rPr>
          <w:rFonts w:ascii="游明朝" w:hAnsi="游明朝" w:hint="eastAsia"/>
          <w:sz w:val="24"/>
          <w:u w:val="single"/>
        </w:rPr>
        <w:t xml:space="preserve">　　　　　　　　　　　　　　　　　　</w:t>
      </w:r>
    </w:p>
    <w:p w14:paraId="6D08BDB4" w14:textId="0D94E7DF" w:rsidR="004377FC" w:rsidRPr="00F70164" w:rsidRDefault="004377FC" w:rsidP="004377FC">
      <w:pPr>
        <w:ind w:firstLineChars="1800" w:firstLine="4320"/>
        <w:jc w:val="left"/>
        <w:rPr>
          <w:rFonts w:ascii="游明朝" w:hAnsi="游明朝"/>
          <w:sz w:val="24"/>
        </w:rPr>
      </w:pPr>
      <w:r w:rsidRPr="00F70164">
        <w:rPr>
          <w:rFonts w:ascii="游明朝" w:hAnsi="游明朝" w:hint="eastAsia"/>
          <w:sz w:val="24"/>
        </w:rPr>
        <w:t>代表者の氏名</w:t>
      </w:r>
      <w:r w:rsidRPr="00F70164">
        <w:rPr>
          <w:rFonts w:ascii="游明朝" w:hAnsi="游明朝" w:hint="eastAsia"/>
          <w:sz w:val="24"/>
          <w:u w:val="single"/>
        </w:rPr>
        <w:t xml:space="preserve">　　　　　　　　　　　　　　</w:t>
      </w:r>
    </w:p>
    <w:p w14:paraId="036296FC" w14:textId="28BA1AC5" w:rsidR="004377FC" w:rsidRPr="00F70164" w:rsidRDefault="004377FC" w:rsidP="004377FC">
      <w:pPr>
        <w:ind w:firstLineChars="1800" w:firstLine="4320"/>
        <w:jc w:val="left"/>
        <w:rPr>
          <w:rFonts w:ascii="游明朝" w:hAnsi="游明朝"/>
          <w:sz w:val="24"/>
        </w:rPr>
      </w:pPr>
      <w:r w:rsidRPr="00F70164">
        <w:rPr>
          <w:rFonts w:ascii="游明朝" w:hAnsi="游明朝" w:hint="eastAsia"/>
          <w:sz w:val="24"/>
        </w:rPr>
        <w:t>担当者名</w:t>
      </w:r>
      <w:r w:rsidRPr="00F70164">
        <w:rPr>
          <w:rFonts w:ascii="游明朝" w:hAnsi="游明朝" w:hint="eastAsia"/>
          <w:sz w:val="24"/>
          <w:u w:val="single"/>
        </w:rPr>
        <w:t xml:space="preserve">　　　　　　　　　　　　　</w:t>
      </w:r>
      <w:r w:rsidRPr="00F70164">
        <w:rPr>
          <w:rFonts w:ascii="游明朝" w:hAnsi="游明朝" w:hint="eastAsia"/>
          <w:sz w:val="24"/>
          <w:u w:val="single"/>
          <w:lang w:eastAsia="ja-JP"/>
        </w:rPr>
        <w:t xml:space="preserve">　　</w:t>
      </w:r>
      <w:r w:rsidRPr="00F70164">
        <w:rPr>
          <w:rFonts w:ascii="游明朝" w:hAnsi="游明朝" w:hint="eastAsia"/>
          <w:sz w:val="24"/>
          <w:u w:val="single"/>
        </w:rPr>
        <w:t xml:space="preserve">　</w:t>
      </w:r>
    </w:p>
    <w:p w14:paraId="7846E6EF" w14:textId="2BF115A3" w:rsidR="004377FC" w:rsidRPr="00F70164" w:rsidRDefault="004377FC" w:rsidP="004377FC">
      <w:pPr>
        <w:ind w:firstLineChars="1800" w:firstLine="4320"/>
        <w:jc w:val="left"/>
        <w:rPr>
          <w:rFonts w:ascii="游明朝" w:hAnsi="游明朝"/>
          <w:sz w:val="24"/>
        </w:rPr>
      </w:pPr>
      <w:r w:rsidRPr="00F70164">
        <w:rPr>
          <w:rFonts w:ascii="游明朝" w:hAnsi="游明朝" w:hint="eastAsia"/>
          <w:sz w:val="24"/>
        </w:rPr>
        <w:t>電話番号</w:t>
      </w:r>
      <w:r w:rsidRPr="00F70164">
        <w:rPr>
          <w:rFonts w:ascii="游明朝" w:hAnsi="游明朝" w:hint="eastAsia"/>
          <w:sz w:val="24"/>
          <w:u w:val="single"/>
        </w:rPr>
        <w:t xml:space="preserve">　　　　　　　　　　　　</w:t>
      </w:r>
      <w:r w:rsidRPr="00F70164">
        <w:rPr>
          <w:rFonts w:ascii="游明朝" w:hAnsi="游明朝" w:hint="eastAsia"/>
          <w:sz w:val="24"/>
          <w:u w:val="single"/>
          <w:lang w:eastAsia="ja-JP"/>
        </w:rPr>
        <w:t xml:space="preserve">　　</w:t>
      </w:r>
      <w:r w:rsidRPr="00F70164">
        <w:rPr>
          <w:rFonts w:ascii="游明朝" w:hAnsi="游明朝" w:hint="eastAsia"/>
          <w:sz w:val="24"/>
          <w:u w:val="single"/>
        </w:rPr>
        <w:t xml:space="preserve">　　</w:t>
      </w:r>
    </w:p>
    <w:p w14:paraId="5316512A" w14:textId="77777777" w:rsidR="004377FC" w:rsidRPr="00F70164" w:rsidRDefault="004377FC" w:rsidP="004377FC">
      <w:pPr>
        <w:ind w:firstLineChars="2160" w:firstLine="5184"/>
        <w:jc w:val="left"/>
        <w:rPr>
          <w:rFonts w:ascii="游明朝" w:hAnsi="游明朝"/>
          <w:sz w:val="24"/>
        </w:rPr>
      </w:pPr>
    </w:p>
    <w:p w14:paraId="1A34994B" w14:textId="77777777" w:rsidR="004377FC" w:rsidRPr="00F70164" w:rsidRDefault="004377FC" w:rsidP="004377FC">
      <w:pPr>
        <w:jc w:val="left"/>
        <w:rPr>
          <w:rFonts w:ascii="游明朝" w:hAnsi="游明朝"/>
          <w:sz w:val="24"/>
        </w:rPr>
      </w:pPr>
    </w:p>
    <w:p w14:paraId="6EE98E56" w14:textId="00DF81B8" w:rsidR="004377FC" w:rsidRPr="00F70164" w:rsidRDefault="004377FC" w:rsidP="004377FC">
      <w:pPr>
        <w:ind w:firstLineChars="100" w:firstLine="240"/>
        <w:jc w:val="left"/>
        <w:rPr>
          <w:rFonts w:ascii="游明朝" w:hAnsi="游明朝"/>
          <w:sz w:val="24"/>
        </w:rPr>
      </w:pPr>
      <w:r w:rsidRPr="00F70164">
        <w:rPr>
          <w:rFonts w:ascii="游明朝" w:hAnsi="游明朝" w:hint="eastAsia"/>
          <w:sz w:val="24"/>
        </w:rPr>
        <w:t>本貨物の輸出は、特定水産動植物等の国内流通の適正化等に関する法律第</w:t>
      </w:r>
      <w:r w:rsidRPr="00F70164">
        <w:rPr>
          <w:rFonts w:ascii="游明朝" w:hAnsi="游明朝" w:hint="eastAsia"/>
          <w:sz w:val="24"/>
        </w:rPr>
        <w:t>1</w:t>
      </w:r>
      <w:r w:rsidR="00740533">
        <w:rPr>
          <w:rFonts w:ascii="游明朝" w:hAnsi="游明朝" w:hint="eastAsia"/>
          <w:sz w:val="24"/>
          <w:lang w:eastAsia="ja-JP"/>
        </w:rPr>
        <w:t>3</w:t>
      </w:r>
      <w:r w:rsidRPr="00F70164">
        <w:rPr>
          <w:rFonts w:ascii="游明朝" w:hAnsi="游明朝" w:hint="eastAsia"/>
          <w:sz w:val="24"/>
        </w:rPr>
        <w:t>条第２項に基づく適法漁獲等証明書の交付申請に係る書類のうち</w:t>
      </w:r>
      <w:r w:rsidR="00D75530" w:rsidRPr="00F70164">
        <w:rPr>
          <w:rFonts w:ascii="游明朝" w:hAnsi="游明朝" w:hint="eastAsia"/>
          <w:sz w:val="24"/>
        </w:rPr>
        <w:t>特定水産動植物等の国内流通の適正化等に関する法律</w:t>
      </w:r>
      <w:r w:rsidRPr="00F70164">
        <w:rPr>
          <w:rFonts w:ascii="游明朝" w:hAnsi="游明朝" w:hint="eastAsia"/>
          <w:sz w:val="24"/>
        </w:rPr>
        <w:t>施行規則第</w:t>
      </w:r>
      <w:r w:rsidR="00740533">
        <w:rPr>
          <w:rFonts w:ascii="ＭＳ 明朝" w:hAnsi="ＭＳ 明朝" w:hint="eastAsia"/>
          <w:sz w:val="24"/>
          <w:lang w:eastAsia="ja-JP"/>
        </w:rPr>
        <w:t>35</w:t>
      </w:r>
      <w:r w:rsidRPr="00F70164">
        <w:rPr>
          <w:rFonts w:ascii="游明朝" w:hAnsi="游明朝" w:hint="eastAsia"/>
          <w:sz w:val="24"/>
        </w:rPr>
        <w:t>条第２項第１号に掲げる書類の一部を添付できないことについて、やむを得ない事由に該当するため、</w:t>
      </w:r>
      <w:r w:rsidR="00D75530">
        <w:rPr>
          <w:rFonts w:ascii="游明朝" w:hAnsi="游明朝" w:hint="eastAsia"/>
          <w:sz w:val="24"/>
          <w:lang w:eastAsia="ja-JP"/>
        </w:rPr>
        <w:t>同</w:t>
      </w:r>
      <w:r w:rsidRPr="00F70164">
        <w:rPr>
          <w:rFonts w:ascii="游明朝" w:hAnsi="游明朝" w:hint="eastAsia"/>
          <w:sz w:val="24"/>
        </w:rPr>
        <w:t>条第３項に基づき</w:t>
      </w:r>
      <w:r w:rsidR="00AB2C5A">
        <w:rPr>
          <w:rFonts w:ascii="游明朝" w:hAnsi="游明朝" w:hint="eastAsia"/>
          <w:sz w:val="24"/>
          <w:lang w:eastAsia="ja-JP"/>
        </w:rPr>
        <w:t>、</w:t>
      </w:r>
      <w:r w:rsidRPr="00F70164">
        <w:rPr>
          <w:rFonts w:ascii="游明朝" w:hAnsi="游明朝" w:hint="eastAsia"/>
          <w:sz w:val="24"/>
        </w:rPr>
        <w:t>当該添付資料に代わり本書類を提出します。</w:t>
      </w:r>
    </w:p>
    <w:p w14:paraId="11066D02" w14:textId="77777777" w:rsidR="004377FC" w:rsidRPr="00F70164" w:rsidRDefault="004377FC" w:rsidP="004377FC">
      <w:pPr>
        <w:rPr>
          <w:rFonts w:ascii="游明朝" w:hAnsi="游明朝"/>
          <w:sz w:val="24"/>
        </w:rPr>
      </w:pPr>
    </w:p>
    <w:p w14:paraId="3E90B1A1" w14:textId="77777777" w:rsidR="004377FC" w:rsidRPr="00F70164" w:rsidRDefault="004377FC" w:rsidP="004377FC">
      <w:pPr>
        <w:rPr>
          <w:rFonts w:ascii="游明朝" w:hAnsi="游明朝"/>
          <w:sz w:val="24"/>
          <w:u w:val="dotted"/>
        </w:rPr>
      </w:pPr>
      <w:r w:rsidRPr="00F70164">
        <w:rPr>
          <w:rFonts w:ascii="游明朝" w:hAnsi="游明朝" w:hint="eastAsia"/>
          <w:sz w:val="24"/>
          <w:u w:val="dotted"/>
        </w:rPr>
        <w:t xml:space="preserve"> </w:t>
      </w:r>
      <w:r w:rsidRPr="00F70164">
        <w:rPr>
          <w:rFonts w:ascii="游明朝" w:hAnsi="游明朝"/>
          <w:sz w:val="24"/>
          <w:u w:val="dotted"/>
        </w:rPr>
        <w:t xml:space="preserve">                                                                                         </w:t>
      </w:r>
    </w:p>
    <w:p w14:paraId="4FFB4767" w14:textId="77777777" w:rsidR="004377FC" w:rsidRPr="00F70164" w:rsidRDefault="004377FC" w:rsidP="004377FC">
      <w:pPr>
        <w:rPr>
          <w:rFonts w:ascii="游明朝" w:hAnsi="游明朝"/>
          <w:sz w:val="24"/>
        </w:rPr>
      </w:pPr>
    </w:p>
    <w:p w14:paraId="75EF130E" w14:textId="77777777" w:rsidR="004377FC" w:rsidRPr="00F70164" w:rsidRDefault="004377FC" w:rsidP="004377FC">
      <w:pPr>
        <w:rPr>
          <w:rFonts w:ascii="游明朝" w:hAnsi="游明朝"/>
          <w:sz w:val="24"/>
        </w:rPr>
      </w:pPr>
    </w:p>
    <w:p w14:paraId="6FBAFBB7" w14:textId="77777777" w:rsidR="004377FC" w:rsidRPr="00F70164" w:rsidRDefault="004377FC" w:rsidP="004377FC">
      <w:pPr>
        <w:rPr>
          <w:rFonts w:ascii="游明朝" w:hAnsi="游明朝"/>
          <w:sz w:val="24"/>
        </w:rPr>
      </w:pPr>
      <w:r w:rsidRPr="00F70164">
        <w:rPr>
          <w:rFonts w:ascii="游明朝" w:hAnsi="游明朝" w:hint="eastAsia"/>
          <w:sz w:val="24"/>
        </w:rPr>
        <w:t xml:space="preserve"> </w:t>
      </w:r>
      <w:r w:rsidRPr="00F70164">
        <w:rPr>
          <w:rFonts w:ascii="游明朝" w:hAnsi="游明朝" w:hint="eastAsia"/>
          <w:sz w:val="24"/>
        </w:rPr>
        <w:t>弊社において、上記申請者に対し譲渡し又は引渡したアワビ（又はナマコ）については、いずれも特定水産動植物等の国内流通の適正化等に関する法律に基づく漁獲番号又は荷口番号が附番されたものであることを証明します。</w:t>
      </w:r>
    </w:p>
    <w:p w14:paraId="73579097" w14:textId="77777777" w:rsidR="004377FC" w:rsidRPr="00F70164" w:rsidRDefault="004377FC" w:rsidP="004377FC">
      <w:pPr>
        <w:rPr>
          <w:rFonts w:ascii="游明朝" w:hAnsi="游明朝"/>
          <w:sz w:val="24"/>
        </w:rPr>
      </w:pPr>
    </w:p>
    <w:p w14:paraId="0152ED77" w14:textId="77777777" w:rsidR="004377FC" w:rsidRPr="00F70164" w:rsidRDefault="004377FC" w:rsidP="004377FC">
      <w:pPr>
        <w:wordWrap w:val="0"/>
        <w:jc w:val="right"/>
        <w:rPr>
          <w:rFonts w:ascii="游明朝" w:hAnsi="游明朝"/>
          <w:sz w:val="24"/>
        </w:rPr>
      </w:pPr>
    </w:p>
    <w:p w14:paraId="656CA467" w14:textId="77777777" w:rsidR="004377FC" w:rsidRPr="00F70164" w:rsidRDefault="004377FC" w:rsidP="004377FC">
      <w:pPr>
        <w:ind w:right="240"/>
        <w:jc w:val="right"/>
        <w:rPr>
          <w:rFonts w:ascii="游明朝" w:hAnsi="游明朝"/>
          <w:sz w:val="24"/>
        </w:rPr>
      </w:pPr>
      <w:r w:rsidRPr="00F70164">
        <w:rPr>
          <w:rFonts w:ascii="游明朝" w:hAnsi="游明朝" w:hint="eastAsia"/>
          <w:sz w:val="24"/>
        </w:rPr>
        <w:t>年　　月　　日</w:t>
      </w:r>
    </w:p>
    <w:p w14:paraId="13EBE9C6" w14:textId="77777777" w:rsidR="00F70164" w:rsidRDefault="00F70164" w:rsidP="00F70164">
      <w:pPr>
        <w:jc w:val="left"/>
        <w:rPr>
          <w:rFonts w:ascii="游明朝" w:hAnsi="游明朝"/>
          <w:sz w:val="24"/>
        </w:rPr>
      </w:pPr>
    </w:p>
    <w:p w14:paraId="5C741483" w14:textId="77777777" w:rsidR="004377FC" w:rsidRDefault="004377FC" w:rsidP="00F70164">
      <w:pPr>
        <w:jc w:val="left"/>
        <w:rPr>
          <w:rFonts w:ascii="游明朝" w:hAnsi="游明朝"/>
          <w:sz w:val="22"/>
          <w:szCs w:val="22"/>
        </w:rPr>
      </w:pPr>
      <w:r w:rsidRPr="00F70164">
        <w:rPr>
          <w:rFonts w:ascii="游明朝" w:hAnsi="游明朝" w:hint="eastAsia"/>
          <w:sz w:val="22"/>
          <w:szCs w:val="22"/>
        </w:rPr>
        <w:t>（申請者へアワビ又はナマコを譲渡し又は引渡した特定第一種水産動植物等取扱事業者）</w:t>
      </w:r>
    </w:p>
    <w:p w14:paraId="6C43DFA5" w14:textId="77777777" w:rsidR="00F70164" w:rsidRPr="00F70164" w:rsidRDefault="00F70164" w:rsidP="00F70164">
      <w:pPr>
        <w:jc w:val="left"/>
        <w:rPr>
          <w:rFonts w:ascii="游明朝" w:hAnsi="游明朝"/>
          <w:sz w:val="22"/>
          <w:szCs w:val="22"/>
        </w:rPr>
      </w:pPr>
    </w:p>
    <w:p w14:paraId="02E7B907" w14:textId="77777777" w:rsidR="004377FC" w:rsidRPr="00F70164" w:rsidRDefault="004377FC" w:rsidP="00184163">
      <w:pPr>
        <w:ind w:firstLineChars="1600" w:firstLine="3840"/>
        <w:jc w:val="left"/>
        <w:rPr>
          <w:rFonts w:ascii="游明朝" w:hAnsi="游明朝"/>
          <w:sz w:val="24"/>
        </w:rPr>
      </w:pPr>
      <w:r w:rsidRPr="00F70164">
        <w:rPr>
          <w:rFonts w:ascii="游明朝" w:hAnsi="游明朝" w:hint="eastAsia"/>
          <w:sz w:val="24"/>
        </w:rPr>
        <w:t>氏名又は名称</w:t>
      </w:r>
      <w:r w:rsidRPr="00F70164">
        <w:rPr>
          <w:rFonts w:ascii="游明朝" w:hAnsi="游明朝" w:hint="eastAsia"/>
          <w:sz w:val="24"/>
          <w:u w:val="single"/>
        </w:rPr>
        <w:t xml:space="preserve">　　　　　　　　　　　　　　　　</w:t>
      </w:r>
    </w:p>
    <w:p w14:paraId="0EB1ED3B" w14:textId="13B128E8" w:rsidR="004377FC" w:rsidRPr="00F70164" w:rsidRDefault="004377FC" w:rsidP="00184163">
      <w:pPr>
        <w:ind w:firstLineChars="1600" w:firstLine="3840"/>
        <w:jc w:val="left"/>
        <w:rPr>
          <w:rFonts w:ascii="游明朝" w:hAnsi="游明朝"/>
          <w:sz w:val="24"/>
        </w:rPr>
      </w:pPr>
      <w:r w:rsidRPr="00F70164">
        <w:rPr>
          <w:rFonts w:ascii="游明朝" w:hAnsi="游明朝" w:hint="eastAsia"/>
          <w:sz w:val="24"/>
        </w:rPr>
        <w:t>住所</w:t>
      </w:r>
      <w:r w:rsidRPr="00F70164">
        <w:rPr>
          <w:rFonts w:ascii="游明朝" w:hAnsi="游明朝" w:hint="eastAsia"/>
          <w:sz w:val="24"/>
          <w:u w:val="single"/>
        </w:rPr>
        <w:t xml:space="preserve">　</w:t>
      </w:r>
      <w:r w:rsidR="00F532DD">
        <w:rPr>
          <w:rFonts w:ascii="游明朝" w:hAnsi="游明朝" w:hint="eastAsia"/>
          <w:sz w:val="24"/>
          <w:u w:val="single"/>
          <w:lang w:eastAsia="ja-JP"/>
        </w:rPr>
        <w:t xml:space="preserve">　</w:t>
      </w:r>
      <w:r w:rsidRPr="00F70164">
        <w:rPr>
          <w:rFonts w:ascii="游明朝" w:hAnsi="游明朝" w:hint="eastAsia"/>
          <w:sz w:val="24"/>
          <w:u w:val="single"/>
        </w:rPr>
        <w:t xml:space="preserve">　　　　　　　　　　　　　　　　　　</w:t>
      </w:r>
    </w:p>
    <w:p w14:paraId="5AE69FF0" w14:textId="330033B8" w:rsidR="004377FC" w:rsidRPr="00F70164" w:rsidRDefault="004377FC" w:rsidP="00184163">
      <w:pPr>
        <w:ind w:firstLineChars="1600" w:firstLine="3840"/>
        <w:jc w:val="left"/>
        <w:rPr>
          <w:rFonts w:ascii="游明朝" w:hAnsi="游明朝"/>
          <w:sz w:val="24"/>
        </w:rPr>
      </w:pPr>
      <w:r w:rsidRPr="00F70164">
        <w:rPr>
          <w:rFonts w:ascii="游明朝" w:hAnsi="游明朝" w:hint="eastAsia"/>
          <w:sz w:val="24"/>
        </w:rPr>
        <w:t>代表者</w:t>
      </w:r>
      <w:r w:rsidR="00F532DD">
        <w:rPr>
          <w:rFonts w:ascii="游明朝" w:hAnsi="游明朝" w:hint="eastAsia"/>
          <w:sz w:val="24"/>
          <w:lang w:eastAsia="ja-JP"/>
        </w:rPr>
        <w:t>又は責任者</w:t>
      </w:r>
      <w:r w:rsidRPr="00F70164">
        <w:rPr>
          <w:rFonts w:ascii="游明朝" w:hAnsi="游明朝" w:hint="eastAsia"/>
          <w:sz w:val="24"/>
        </w:rPr>
        <w:t>の氏名</w:t>
      </w:r>
      <w:r w:rsidRPr="00F70164">
        <w:rPr>
          <w:rFonts w:ascii="游明朝" w:hAnsi="游明朝" w:hint="eastAsia"/>
          <w:sz w:val="24"/>
          <w:u w:val="single"/>
        </w:rPr>
        <w:t xml:space="preserve">　　　　　　　　　　　</w:t>
      </w:r>
    </w:p>
    <w:p w14:paraId="5C92B12C" w14:textId="334EF90B" w:rsidR="004377FC" w:rsidRPr="00F70164" w:rsidRDefault="004377FC" w:rsidP="00184163">
      <w:pPr>
        <w:ind w:firstLineChars="1600" w:firstLine="3840"/>
        <w:jc w:val="left"/>
        <w:rPr>
          <w:rFonts w:ascii="游明朝" w:hAnsi="游明朝"/>
          <w:sz w:val="24"/>
        </w:rPr>
      </w:pPr>
      <w:r w:rsidRPr="00F70164">
        <w:rPr>
          <w:rFonts w:ascii="游明朝" w:hAnsi="游明朝" w:hint="eastAsia"/>
          <w:sz w:val="24"/>
        </w:rPr>
        <w:t>担当者名</w:t>
      </w:r>
      <w:r w:rsidRPr="00F70164">
        <w:rPr>
          <w:rFonts w:ascii="游明朝" w:hAnsi="游明朝" w:hint="eastAsia"/>
          <w:sz w:val="24"/>
          <w:u w:val="single"/>
        </w:rPr>
        <w:t xml:space="preserve">　</w:t>
      </w:r>
      <w:r w:rsidRPr="00F70164">
        <w:rPr>
          <w:rFonts w:ascii="游明朝" w:hAnsi="游明朝" w:hint="eastAsia"/>
          <w:sz w:val="24"/>
          <w:u w:val="single"/>
          <w:lang w:eastAsia="ja-JP"/>
        </w:rPr>
        <w:t xml:space="preserve">　</w:t>
      </w:r>
      <w:r w:rsidR="00184163">
        <w:rPr>
          <w:rFonts w:ascii="游明朝" w:hAnsi="游明朝" w:hint="eastAsia"/>
          <w:sz w:val="24"/>
          <w:u w:val="single"/>
          <w:lang w:eastAsia="ja-JP"/>
        </w:rPr>
        <w:t xml:space="preserve">　　</w:t>
      </w:r>
      <w:r w:rsidRPr="00F70164">
        <w:rPr>
          <w:rFonts w:ascii="游明朝" w:hAnsi="游明朝" w:hint="eastAsia"/>
          <w:sz w:val="24"/>
          <w:u w:val="single"/>
        </w:rPr>
        <w:t xml:space="preserve">　　　　　　　　　　　　　　</w:t>
      </w:r>
    </w:p>
    <w:p w14:paraId="02A3CFE9" w14:textId="77777777" w:rsidR="004377FC" w:rsidRPr="00F70164" w:rsidRDefault="004377FC" w:rsidP="00184163">
      <w:pPr>
        <w:ind w:firstLineChars="1600" w:firstLine="3840"/>
        <w:jc w:val="left"/>
        <w:rPr>
          <w:rFonts w:ascii="游明朝" w:hAnsi="游明朝"/>
          <w:sz w:val="24"/>
        </w:rPr>
      </w:pPr>
      <w:r w:rsidRPr="00F70164">
        <w:rPr>
          <w:rFonts w:ascii="游明朝" w:hAnsi="游明朝" w:hint="eastAsia"/>
          <w:sz w:val="24"/>
        </w:rPr>
        <w:t>電話番号</w:t>
      </w:r>
      <w:r w:rsidRPr="00F70164">
        <w:rPr>
          <w:rFonts w:ascii="游明朝" w:hAnsi="游明朝" w:hint="eastAsia"/>
          <w:sz w:val="24"/>
          <w:u w:val="single"/>
        </w:rPr>
        <w:t xml:space="preserve">　　　　　</w:t>
      </w:r>
      <w:r w:rsidR="00184163">
        <w:rPr>
          <w:rFonts w:ascii="游明朝" w:hAnsi="游明朝" w:hint="eastAsia"/>
          <w:sz w:val="24"/>
          <w:u w:val="single"/>
          <w:lang w:eastAsia="ja-JP"/>
        </w:rPr>
        <w:t xml:space="preserve">　</w:t>
      </w:r>
      <w:r w:rsidRPr="00F70164">
        <w:rPr>
          <w:rFonts w:ascii="游明朝" w:hAnsi="游明朝" w:hint="eastAsia"/>
          <w:sz w:val="24"/>
          <w:u w:val="single"/>
        </w:rPr>
        <w:t xml:space="preserve">　　　　　　　　　　　　</w:t>
      </w:r>
    </w:p>
    <w:p w14:paraId="5EE34324" w14:textId="569C1C8D" w:rsidR="00F70164" w:rsidRDefault="00F70164" w:rsidP="00870E98">
      <w:pPr>
        <w:rPr>
          <w:rFonts w:ascii="ＭＳ 明朝" w:hAnsi="ＭＳ 明朝"/>
          <w:sz w:val="24"/>
          <w:lang w:eastAsia="ja-JP"/>
        </w:rPr>
      </w:pPr>
    </w:p>
    <w:p w14:paraId="3AD9AACE" w14:textId="425822A3" w:rsidR="00AF5749" w:rsidRPr="00AF5749" w:rsidRDefault="00AF5749" w:rsidP="00AF5749">
      <w:pPr>
        <w:jc w:val="center"/>
        <w:rPr>
          <w:rFonts w:ascii="ＭＳ ゴシック" w:eastAsia="ＭＳ ゴシック" w:hAnsi="ＭＳ ゴシック"/>
          <w:b/>
          <w:bCs/>
          <w:color w:val="FF0000"/>
          <w:sz w:val="24"/>
          <w:szCs w:val="32"/>
          <w:lang w:eastAsia="ja-JP"/>
        </w:rPr>
      </w:pPr>
      <w:r w:rsidRPr="00AF5749">
        <w:rPr>
          <w:rFonts w:ascii="ＭＳ ゴシック" w:eastAsia="ＭＳ ゴシック" w:hAnsi="ＭＳ ゴシック" w:hint="eastAsia"/>
          <w:b/>
          <w:bCs/>
          <w:color w:val="FF0000"/>
          <w:sz w:val="24"/>
          <w:szCs w:val="32"/>
          <w:lang w:eastAsia="ja-JP"/>
        </w:rPr>
        <w:lastRenderedPageBreak/>
        <w:t>＜記入例＞</w:t>
      </w:r>
    </w:p>
    <w:p w14:paraId="2599F17D" w14:textId="24D28233" w:rsidR="00AF5749" w:rsidRPr="004377FC" w:rsidRDefault="00AF5749" w:rsidP="00AF5749">
      <w:pPr>
        <w:jc w:val="left"/>
        <w:rPr>
          <w:rFonts w:ascii="ＭＳ 明朝" w:hAnsi="ＭＳ 明朝"/>
          <w:sz w:val="24"/>
          <w:szCs w:val="32"/>
        </w:rPr>
      </w:pPr>
      <w:r w:rsidRPr="004377FC">
        <w:rPr>
          <w:rFonts w:ascii="ＭＳ 明朝" w:hAnsi="ＭＳ 明朝" w:hint="eastAsia"/>
          <w:sz w:val="24"/>
          <w:szCs w:val="32"/>
          <w:lang w:eastAsia="ja-JP"/>
        </w:rPr>
        <w:t>（別紙３：取引記録の写しに代わる書類の様式）</w:t>
      </w:r>
    </w:p>
    <w:p w14:paraId="1DD20D1F" w14:textId="77777777" w:rsidR="00AF5749" w:rsidRDefault="00AF5749" w:rsidP="00AF5749">
      <w:pPr>
        <w:jc w:val="center"/>
        <w:rPr>
          <w:rFonts w:ascii="ＭＳ 明朝" w:hAnsi="ＭＳ 明朝"/>
        </w:rPr>
      </w:pPr>
    </w:p>
    <w:p w14:paraId="1E4E2765" w14:textId="23D078FD" w:rsidR="00AF5749" w:rsidRPr="00F70164" w:rsidRDefault="00AF5749" w:rsidP="00AF5749">
      <w:pPr>
        <w:jc w:val="center"/>
        <w:rPr>
          <w:rFonts w:ascii="游明朝" w:hAnsi="游明朝"/>
          <w:sz w:val="24"/>
        </w:rPr>
      </w:pPr>
      <w:r w:rsidRPr="00F70164">
        <w:rPr>
          <w:rFonts w:ascii="游明朝" w:hAnsi="游明朝" w:hint="eastAsia"/>
          <w:sz w:val="24"/>
        </w:rPr>
        <w:t>特定水産動植物等の国内流通の適正化等に関する法律第</w:t>
      </w:r>
      <w:r w:rsidRPr="00AF5749">
        <w:rPr>
          <w:rFonts w:ascii="ＭＳ 明朝" w:hAnsi="ＭＳ 明朝" w:hint="eastAsia"/>
          <w:sz w:val="24"/>
        </w:rPr>
        <w:t>1</w:t>
      </w:r>
      <w:r w:rsidR="00740533">
        <w:rPr>
          <w:rFonts w:ascii="ＭＳ 明朝" w:hAnsi="ＭＳ 明朝" w:hint="eastAsia"/>
          <w:sz w:val="24"/>
          <w:lang w:eastAsia="ja-JP"/>
        </w:rPr>
        <w:t>3</w:t>
      </w:r>
      <w:r w:rsidRPr="00F70164">
        <w:rPr>
          <w:rFonts w:ascii="游明朝" w:hAnsi="游明朝" w:hint="eastAsia"/>
          <w:sz w:val="24"/>
        </w:rPr>
        <w:t>条第２項に基づく</w:t>
      </w:r>
    </w:p>
    <w:p w14:paraId="374A0BF5" w14:textId="77777777" w:rsidR="00AF5749" w:rsidRPr="00F70164" w:rsidRDefault="00AF5749" w:rsidP="00AF5749">
      <w:pPr>
        <w:jc w:val="center"/>
        <w:rPr>
          <w:rFonts w:ascii="游明朝" w:hAnsi="游明朝"/>
          <w:sz w:val="24"/>
        </w:rPr>
      </w:pPr>
      <w:r w:rsidRPr="00F70164">
        <w:rPr>
          <w:rFonts w:ascii="游明朝" w:hAnsi="游明朝" w:hint="eastAsia"/>
          <w:sz w:val="24"/>
        </w:rPr>
        <w:t>適法漁獲等証明書の交付申請に係る添付書類について</w:t>
      </w:r>
    </w:p>
    <w:p w14:paraId="2EB98DAC" w14:textId="77777777" w:rsidR="00AF5749" w:rsidRPr="00F70164" w:rsidRDefault="00AF5749" w:rsidP="00AF5749">
      <w:pPr>
        <w:jc w:val="center"/>
        <w:rPr>
          <w:rFonts w:ascii="游明朝" w:hAnsi="游明朝"/>
          <w:sz w:val="24"/>
        </w:rPr>
      </w:pPr>
      <w:r w:rsidRPr="00F70164">
        <w:rPr>
          <w:rFonts w:ascii="游明朝" w:hAnsi="游明朝" w:hint="eastAsia"/>
          <w:sz w:val="24"/>
        </w:rPr>
        <w:t>【取引記録の写しに代わる書類】</w:t>
      </w:r>
    </w:p>
    <w:p w14:paraId="1F7CC6E5" w14:textId="77777777" w:rsidR="00AF5749" w:rsidRPr="00F70164" w:rsidRDefault="00AF5749" w:rsidP="00AF5749">
      <w:pPr>
        <w:wordWrap w:val="0"/>
        <w:ind w:right="240"/>
        <w:jc w:val="right"/>
        <w:rPr>
          <w:rFonts w:ascii="游明朝" w:hAnsi="游明朝"/>
          <w:sz w:val="24"/>
        </w:rPr>
      </w:pPr>
    </w:p>
    <w:p w14:paraId="10E6F6A4" w14:textId="0D1D703E" w:rsidR="00AF5749" w:rsidRPr="008F5EDB" w:rsidRDefault="00AF0867" w:rsidP="00AF5749">
      <w:pPr>
        <w:ind w:right="240"/>
        <w:jc w:val="right"/>
        <w:rPr>
          <w:rFonts w:ascii="游明朝" w:hAnsi="游明朝"/>
          <w:color w:val="FF0000"/>
          <w:sz w:val="24"/>
        </w:rPr>
      </w:pPr>
      <w:r>
        <w:rPr>
          <w:rFonts w:ascii="游明朝" w:hAnsi="游明朝" w:hint="eastAsia"/>
          <w:color w:val="FF0000"/>
          <w:sz w:val="24"/>
          <w:lang w:eastAsia="ja-JP"/>
        </w:rPr>
        <w:t>20</w:t>
      </w:r>
      <w:r>
        <w:rPr>
          <w:rFonts w:ascii="游明朝" w:hAnsi="游明朝" w:hint="eastAsia"/>
          <w:color w:val="FF0000"/>
          <w:sz w:val="24"/>
          <w:lang w:eastAsia="ja-JP"/>
        </w:rPr>
        <w:t>×</w:t>
      </w:r>
      <w:r>
        <w:rPr>
          <w:rFonts w:ascii="游明朝" w:hAnsi="游明朝" w:hint="eastAsia"/>
          <w:color w:val="FF0000"/>
          <w:sz w:val="24"/>
          <w:lang w:eastAsia="ja-JP"/>
        </w:rPr>
        <w:t>×</w:t>
      </w:r>
      <w:r w:rsidR="00AF5749" w:rsidRPr="008F5EDB">
        <w:rPr>
          <w:rFonts w:ascii="游明朝" w:hAnsi="游明朝" w:hint="eastAsia"/>
          <w:color w:val="FF0000"/>
          <w:sz w:val="24"/>
        </w:rPr>
        <w:t>年</w:t>
      </w:r>
      <w:r>
        <w:rPr>
          <w:rFonts w:ascii="游明朝" w:hAnsi="游明朝" w:hint="eastAsia"/>
          <w:color w:val="FF0000"/>
          <w:sz w:val="24"/>
          <w:lang w:eastAsia="ja-JP"/>
        </w:rPr>
        <w:t>×</w:t>
      </w:r>
      <w:r w:rsidR="00AF5749" w:rsidRPr="008F5EDB">
        <w:rPr>
          <w:rFonts w:ascii="游明朝" w:hAnsi="游明朝" w:hint="eastAsia"/>
          <w:color w:val="FF0000"/>
          <w:sz w:val="24"/>
        </w:rPr>
        <w:t>月</w:t>
      </w:r>
      <w:r>
        <w:rPr>
          <w:rFonts w:ascii="游明朝" w:hAnsi="游明朝" w:hint="eastAsia"/>
          <w:color w:val="FF0000"/>
          <w:sz w:val="24"/>
          <w:lang w:eastAsia="ja-JP"/>
        </w:rPr>
        <w:t>×</w:t>
      </w:r>
      <w:r w:rsidR="00AF5749" w:rsidRPr="008F5EDB">
        <w:rPr>
          <w:rFonts w:ascii="游明朝" w:hAnsi="游明朝" w:hint="eastAsia"/>
          <w:color w:val="FF0000"/>
          <w:sz w:val="24"/>
        </w:rPr>
        <w:t>日</w:t>
      </w:r>
    </w:p>
    <w:p w14:paraId="0790B4F1" w14:textId="77777777" w:rsidR="00AF5749" w:rsidRPr="00F70164" w:rsidRDefault="00AF5749" w:rsidP="00AF5749">
      <w:pPr>
        <w:ind w:right="240"/>
        <w:jc w:val="right"/>
        <w:rPr>
          <w:rFonts w:ascii="游明朝" w:hAnsi="游明朝"/>
          <w:sz w:val="24"/>
        </w:rPr>
      </w:pPr>
    </w:p>
    <w:p w14:paraId="557A4057" w14:textId="3F3A9516" w:rsidR="00AF5749" w:rsidRPr="00F70164" w:rsidRDefault="00DA3A35" w:rsidP="00AF5749">
      <w:pPr>
        <w:jc w:val="left"/>
        <w:rPr>
          <w:rFonts w:ascii="游明朝" w:hAnsi="游明朝"/>
          <w:sz w:val="24"/>
        </w:rPr>
      </w:pPr>
      <w:r>
        <w:rPr>
          <w:rFonts w:ascii="游明朝" w:hAnsi="游明朝" w:hint="eastAsia"/>
          <w:sz w:val="24"/>
          <w:lang w:eastAsia="ja-JP"/>
        </w:rPr>
        <w:t>日本水産資源保護協会</w:t>
      </w:r>
      <w:r w:rsidR="00F74352">
        <w:rPr>
          <w:rFonts w:ascii="游明朝" w:hAnsi="游明朝" w:hint="eastAsia"/>
          <w:sz w:val="24"/>
          <w:lang w:eastAsia="ja-JP"/>
        </w:rPr>
        <w:t xml:space="preserve"> </w:t>
      </w:r>
      <w:r w:rsidR="00A24C99">
        <w:rPr>
          <w:rFonts w:ascii="游明朝" w:hAnsi="游明朝" w:hint="eastAsia"/>
          <w:sz w:val="24"/>
          <w:lang w:eastAsia="ja-JP"/>
        </w:rPr>
        <w:t>会長</w:t>
      </w:r>
      <w:r w:rsidR="00AF5749" w:rsidRPr="00F70164">
        <w:rPr>
          <w:rFonts w:ascii="游明朝" w:hAnsi="游明朝" w:hint="eastAsia"/>
          <w:sz w:val="24"/>
        </w:rPr>
        <w:t xml:space="preserve">　</w:t>
      </w:r>
      <w:r w:rsidR="00AF5749">
        <w:rPr>
          <w:rFonts w:ascii="游明朝" w:hAnsi="游明朝" w:hint="eastAsia"/>
          <w:sz w:val="24"/>
          <w:lang w:eastAsia="ja-JP"/>
        </w:rPr>
        <w:t>殿</w:t>
      </w:r>
    </w:p>
    <w:p w14:paraId="4E032BB0" w14:textId="77777777" w:rsidR="00AF5749" w:rsidRPr="00F70164" w:rsidRDefault="00AF5749" w:rsidP="00AF5749">
      <w:pPr>
        <w:ind w:firstLineChars="1800" w:firstLine="4320"/>
        <w:jc w:val="left"/>
        <w:rPr>
          <w:rFonts w:ascii="游明朝" w:hAnsi="游明朝"/>
          <w:sz w:val="24"/>
        </w:rPr>
      </w:pPr>
      <w:r w:rsidRPr="00F70164">
        <w:rPr>
          <w:rFonts w:ascii="游明朝" w:hAnsi="游明朝" w:hint="eastAsia"/>
          <w:sz w:val="24"/>
        </w:rPr>
        <w:t xml:space="preserve">　　　　　　　　　　　　　　　　　　　</w:t>
      </w:r>
    </w:p>
    <w:p w14:paraId="6AAFCFDC" w14:textId="5472312F" w:rsidR="00AF5749" w:rsidRPr="00F70164" w:rsidRDefault="00AF5749" w:rsidP="00AF5749">
      <w:pPr>
        <w:ind w:firstLineChars="1800" w:firstLine="4320"/>
        <w:jc w:val="left"/>
        <w:rPr>
          <w:rFonts w:ascii="游明朝" w:hAnsi="游明朝"/>
          <w:sz w:val="24"/>
        </w:rPr>
      </w:pPr>
      <w:r w:rsidRPr="00F70164">
        <w:rPr>
          <w:rFonts w:ascii="游明朝" w:hAnsi="游明朝" w:hint="eastAsia"/>
          <w:kern w:val="0"/>
          <w:sz w:val="24"/>
        </w:rPr>
        <w:t>申請者の氏名又は名称</w:t>
      </w:r>
      <w:r w:rsidR="008F5EDB" w:rsidRPr="008F5EDB">
        <w:rPr>
          <w:rFonts w:ascii="游明朝" w:hAnsi="游明朝" w:hint="eastAsia"/>
          <w:color w:val="FF0000"/>
          <w:kern w:val="0"/>
          <w:sz w:val="24"/>
          <w:u w:val="single" w:color="000000" w:themeColor="text1"/>
          <w:lang w:eastAsia="ja-JP"/>
        </w:rPr>
        <w:t>（株）</w:t>
      </w:r>
      <w:r w:rsidR="00726070">
        <w:rPr>
          <w:rFonts w:ascii="游明朝" w:hAnsi="游明朝" w:hint="eastAsia"/>
          <w:color w:val="FF0000"/>
          <w:kern w:val="0"/>
          <w:sz w:val="24"/>
          <w:u w:val="single" w:color="000000" w:themeColor="text1"/>
          <w:lang w:eastAsia="ja-JP"/>
        </w:rPr>
        <w:t>資源保護</w:t>
      </w:r>
      <w:r w:rsidR="008F5EDB" w:rsidRPr="008F5EDB">
        <w:rPr>
          <w:rFonts w:ascii="游明朝" w:hAnsi="游明朝" w:hint="eastAsia"/>
          <w:color w:val="FF0000"/>
          <w:kern w:val="0"/>
          <w:sz w:val="24"/>
          <w:u w:val="single" w:color="000000" w:themeColor="text1"/>
          <w:lang w:eastAsia="ja-JP"/>
        </w:rPr>
        <w:t>商事</w:t>
      </w:r>
      <w:r w:rsidRPr="00F70164">
        <w:rPr>
          <w:rFonts w:ascii="游明朝" w:hAnsi="游明朝" w:hint="eastAsia"/>
          <w:kern w:val="0"/>
          <w:sz w:val="24"/>
          <w:u w:val="single"/>
        </w:rPr>
        <w:t xml:space="preserve">　</w:t>
      </w:r>
    </w:p>
    <w:p w14:paraId="75C60B5A" w14:textId="4A5D136A" w:rsidR="00AF5749" w:rsidRPr="00F70164" w:rsidRDefault="00AF5749" w:rsidP="00AF5749">
      <w:pPr>
        <w:ind w:firstLineChars="1800" w:firstLine="4320"/>
        <w:jc w:val="left"/>
        <w:rPr>
          <w:rFonts w:ascii="游明朝" w:hAnsi="游明朝"/>
          <w:sz w:val="24"/>
        </w:rPr>
      </w:pPr>
      <w:r w:rsidRPr="00F70164">
        <w:rPr>
          <w:rFonts w:ascii="游明朝" w:hAnsi="游明朝" w:hint="eastAsia"/>
          <w:sz w:val="24"/>
        </w:rPr>
        <w:t>住所</w:t>
      </w:r>
      <w:r w:rsidRPr="00F70164">
        <w:rPr>
          <w:rFonts w:ascii="游明朝" w:hAnsi="游明朝" w:hint="eastAsia"/>
          <w:sz w:val="24"/>
          <w:u w:val="single"/>
        </w:rPr>
        <w:t xml:space="preserve">　</w:t>
      </w:r>
      <w:r w:rsidR="008F5EDB" w:rsidRPr="008F5EDB">
        <w:rPr>
          <w:rFonts w:ascii="游明朝" w:hAnsi="游明朝" w:hint="eastAsia"/>
          <w:color w:val="FF0000"/>
          <w:sz w:val="24"/>
          <w:u w:val="single" w:color="000000" w:themeColor="text1"/>
          <w:lang w:eastAsia="ja-JP"/>
        </w:rPr>
        <w:t>東京都</w:t>
      </w:r>
      <w:r w:rsidR="00726070">
        <w:rPr>
          <w:rFonts w:ascii="游明朝" w:hAnsi="游明朝" w:hint="eastAsia"/>
          <w:color w:val="FF0000"/>
          <w:sz w:val="24"/>
          <w:u w:val="single" w:color="000000" w:themeColor="text1"/>
          <w:lang w:eastAsia="ja-JP"/>
        </w:rPr>
        <w:t>中央</w:t>
      </w:r>
      <w:r w:rsidR="008F5EDB" w:rsidRPr="008F5EDB">
        <w:rPr>
          <w:rFonts w:ascii="游明朝" w:hAnsi="游明朝" w:hint="eastAsia"/>
          <w:color w:val="FF0000"/>
          <w:sz w:val="24"/>
          <w:u w:val="single" w:color="000000" w:themeColor="text1"/>
          <w:lang w:eastAsia="ja-JP"/>
        </w:rPr>
        <w:t>区</w:t>
      </w:r>
      <w:r w:rsidR="00726070">
        <w:rPr>
          <w:rFonts w:ascii="游明朝" w:hAnsi="游明朝" w:hint="eastAsia"/>
          <w:color w:val="FF0000"/>
          <w:sz w:val="24"/>
          <w:u w:val="single" w:color="000000" w:themeColor="text1"/>
          <w:lang w:eastAsia="ja-JP"/>
        </w:rPr>
        <w:t>新富</w:t>
      </w:r>
      <w:r w:rsidR="008C057C">
        <w:rPr>
          <w:rFonts w:ascii="游明朝" w:hAnsi="游明朝" w:hint="eastAsia"/>
          <w:color w:val="FF0000"/>
          <w:sz w:val="24"/>
          <w:u w:val="single" w:color="000000" w:themeColor="text1"/>
          <w:lang w:eastAsia="ja-JP"/>
        </w:rPr>
        <w:t>１</w:t>
      </w:r>
      <w:r w:rsidR="008C057C">
        <w:rPr>
          <w:rFonts w:ascii="游明朝" w:hAnsi="游明朝" w:hint="eastAsia"/>
          <w:color w:val="FF0000"/>
          <w:sz w:val="24"/>
          <w:u w:val="single" w:color="000000" w:themeColor="text1"/>
          <w:lang w:eastAsia="ja-JP"/>
        </w:rPr>
        <w:t>-</w:t>
      </w:r>
      <w:r w:rsidR="00AF0867">
        <w:rPr>
          <w:rFonts w:ascii="游明朝" w:hAnsi="游明朝" w:hint="eastAsia"/>
          <w:color w:val="FF0000"/>
          <w:sz w:val="24"/>
          <w:u w:val="single" w:color="000000" w:themeColor="text1"/>
          <w:lang w:eastAsia="ja-JP"/>
        </w:rPr>
        <w:t>2-3</w:t>
      </w:r>
      <w:r w:rsidRPr="00F70164">
        <w:rPr>
          <w:rFonts w:ascii="游明朝" w:hAnsi="游明朝" w:hint="eastAsia"/>
          <w:sz w:val="24"/>
          <w:u w:val="single"/>
        </w:rPr>
        <w:t xml:space="preserve">　　</w:t>
      </w:r>
    </w:p>
    <w:p w14:paraId="49AE7321" w14:textId="0AA70B9A" w:rsidR="00AF5749" w:rsidRPr="00F70164" w:rsidRDefault="00AF5749" w:rsidP="00AF5749">
      <w:pPr>
        <w:ind w:firstLineChars="1800" w:firstLine="4320"/>
        <w:jc w:val="left"/>
        <w:rPr>
          <w:rFonts w:ascii="游明朝" w:hAnsi="游明朝"/>
          <w:sz w:val="24"/>
        </w:rPr>
      </w:pPr>
      <w:r w:rsidRPr="00F70164">
        <w:rPr>
          <w:rFonts w:ascii="游明朝" w:hAnsi="游明朝" w:hint="eastAsia"/>
          <w:sz w:val="24"/>
        </w:rPr>
        <w:t>代表者の氏名</w:t>
      </w:r>
      <w:r w:rsidRPr="00F70164">
        <w:rPr>
          <w:rFonts w:ascii="游明朝" w:hAnsi="游明朝" w:hint="eastAsia"/>
          <w:sz w:val="24"/>
          <w:u w:val="single"/>
        </w:rPr>
        <w:t xml:space="preserve">　</w:t>
      </w:r>
      <w:r w:rsidR="00726070">
        <w:rPr>
          <w:rFonts w:ascii="游明朝" w:hAnsi="游明朝" w:hint="eastAsia"/>
          <w:color w:val="FF0000"/>
          <w:sz w:val="24"/>
          <w:u w:val="single" w:color="000000" w:themeColor="text1"/>
          <w:lang w:eastAsia="ja-JP"/>
        </w:rPr>
        <w:t>資源</w:t>
      </w:r>
      <w:r w:rsidR="008F5EDB" w:rsidRPr="008F5EDB">
        <w:rPr>
          <w:rFonts w:ascii="游明朝" w:hAnsi="游明朝" w:hint="eastAsia"/>
          <w:color w:val="FF0000"/>
          <w:sz w:val="24"/>
          <w:u w:val="single" w:color="000000" w:themeColor="text1"/>
          <w:lang w:eastAsia="ja-JP"/>
        </w:rPr>
        <w:t xml:space="preserve">　太郎</w:t>
      </w:r>
      <w:r w:rsidRPr="00F70164">
        <w:rPr>
          <w:rFonts w:ascii="游明朝" w:hAnsi="游明朝" w:hint="eastAsia"/>
          <w:sz w:val="24"/>
          <w:u w:val="single"/>
        </w:rPr>
        <w:t xml:space="preserve">　　　　　　　　</w:t>
      </w:r>
    </w:p>
    <w:p w14:paraId="4483A782" w14:textId="0A0FD6D2" w:rsidR="00AF5749" w:rsidRPr="00F70164" w:rsidRDefault="00AF5749" w:rsidP="00AF5749">
      <w:pPr>
        <w:ind w:firstLineChars="1800" w:firstLine="4320"/>
        <w:jc w:val="left"/>
        <w:rPr>
          <w:rFonts w:ascii="游明朝" w:hAnsi="游明朝"/>
          <w:sz w:val="24"/>
        </w:rPr>
      </w:pPr>
      <w:r w:rsidRPr="00F70164">
        <w:rPr>
          <w:rFonts w:ascii="游明朝" w:hAnsi="游明朝" w:hint="eastAsia"/>
          <w:sz w:val="24"/>
        </w:rPr>
        <w:t>担当者名</w:t>
      </w:r>
      <w:r w:rsidRPr="00F70164">
        <w:rPr>
          <w:rFonts w:ascii="游明朝" w:hAnsi="游明朝" w:hint="eastAsia"/>
          <w:sz w:val="24"/>
          <w:u w:val="single"/>
        </w:rPr>
        <w:t xml:space="preserve">　</w:t>
      </w:r>
      <w:r w:rsidR="008F5EDB" w:rsidRPr="008F5EDB">
        <w:rPr>
          <w:rFonts w:ascii="游明朝" w:hAnsi="游明朝" w:hint="eastAsia"/>
          <w:color w:val="FF0000"/>
          <w:sz w:val="24"/>
          <w:u w:val="single" w:color="000000" w:themeColor="text1"/>
          <w:lang w:eastAsia="ja-JP"/>
        </w:rPr>
        <w:t>水産　太郎</w:t>
      </w:r>
      <w:r w:rsidRPr="00F70164">
        <w:rPr>
          <w:rFonts w:ascii="游明朝" w:hAnsi="游明朝" w:hint="eastAsia"/>
          <w:sz w:val="24"/>
          <w:u w:val="single"/>
        </w:rPr>
        <w:t xml:space="preserve">　　　　　　　</w:t>
      </w:r>
      <w:r w:rsidRPr="00F70164">
        <w:rPr>
          <w:rFonts w:ascii="游明朝" w:hAnsi="游明朝" w:hint="eastAsia"/>
          <w:sz w:val="24"/>
          <w:u w:val="single"/>
          <w:lang w:eastAsia="ja-JP"/>
        </w:rPr>
        <w:t xml:space="preserve">　　</w:t>
      </w:r>
      <w:r w:rsidRPr="00F70164">
        <w:rPr>
          <w:rFonts w:ascii="游明朝" w:hAnsi="游明朝" w:hint="eastAsia"/>
          <w:sz w:val="24"/>
          <w:u w:val="single"/>
        </w:rPr>
        <w:t xml:space="preserve">　</w:t>
      </w:r>
    </w:p>
    <w:p w14:paraId="09BDFCFF" w14:textId="41D721D5" w:rsidR="00AF5749" w:rsidRPr="00F70164" w:rsidRDefault="00AF5749" w:rsidP="00AF5749">
      <w:pPr>
        <w:ind w:firstLineChars="1800" w:firstLine="4320"/>
        <w:jc w:val="left"/>
        <w:rPr>
          <w:rFonts w:ascii="游明朝" w:hAnsi="游明朝"/>
          <w:sz w:val="24"/>
        </w:rPr>
      </w:pPr>
      <w:r w:rsidRPr="00F70164">
        <w:rPr>
          <w:rFonts w:ascii="游明朝" w:hAnsi="游明朝" w:hint="eastAsia"/>
          <w:sz w:val="24"/>
        </w:rPr>
        <w:t>電話番号</w:t>
      </w:r>
      <w:r w:rsidRPr="00F70164">
        <w:rPr>
          <w:rFonts w:ascii="游明朝" w:hAnsi="游明朝" w:hint="eastAsia"/>
          <w:sz w:val="24"/>
          <w:u w:val="single"/>
        </w:rPr>
        <w:t xml:space="preserve">　</w:t>
      </w:r>
      <w:r w:rsidR="008F5EDB" w:rsidRPr="008F5EDB">
        <w:rPr>
          <w:rFonts w:ascii="ＭＳ 明朝" w:hAnsi="ＭＳ 明朝" w:hint="cs"/>
          <w:color w:val="FF0000"/>
          <w:sz w:val="24"/>
          <w:u w:val="single" w:color="000000" w:themeColor="text1"/>
        </w:rPr>
        <w:t>0</w:t>
      </w:r>
      <w:r w:rsidR="008F5EDB" w:rsidRPr="008F5EDB">
        <w:rPr>
          <w:rFonts w:ascii="ＭＳ 明朝" w:hAnsi="ＭＳ 明朝"/>
          <w:color w:val="FF0000"/>
          <w:sz w:val="24"/>
          <w:u w:val="single" w:color="000000" w:themeColor="text1"/>
        </w:rPr>
        <w:t>00-1111-2222</w:t>
      </w:r>
      <w:r w:rsidRPr="00F70164">
        <w:rPr>
          <w:rFonts w:ascii="游明朝" w:hAnsi="游明朝" w:hint="eastAsia"/>
          <w:sz w:val="24"/>
          <w:u w:val="single"/>
        </w:rPr>
        <w:t xml:space="preserve">　　　　</w:t>
      </w:r>
      <w:r w:rsidRPr="00F70164">
        <w:rPr>
          <w:rFonts w:ascii="游明朝" w:hAnsi="游明朝" w:hint="eastAsia"/>
          <w:sz w:val="24"/>
          <w:u w:val="single"/>
          <w:lang w:eastAsia="ja-JP"/>
        </w:rPr>
        <w:t xml:space="preserve">　　</w:t>
      </w:r>
      <w:r w:rsidRPr="00F70164">
        <w:rPr>
          <w:rFonts w:ascii="游明朝" w:hAnsi="游明朝" w:hint="eastAsia"/>
          <w:sz w:val="24"/>
          <w:u w:val="single"/>
        </w:rPr>
        <w:t xml:space="preserve">　　</w:t>
      </w:r>
      <w:r w:rsidR="008F5EDB">
        <w:rPr>
          <w:rFonts w:ascii="游明朝" w:hAnsi="游明朝" w:hint="eastAsia"/>
          <w:sz w:val="24"/>
          <w:u w:val="single"/>
          <w:lang w:eastAsia="ja-JP"/>
        </w:rPr>
        <w:t xml:space="preserve">　</w:t>
      </w:r>
    </w:p>
    <w:p w14:paraId="589F8326" w14:textId="77777777" w:rsidR="00AF5749" w:rsidRPr="00F70164" w:rsidRDefault="00AF5749" w:rsidP="00AF5749">
      <w:pPr>
        <w:ind w:firstLineChars="2160" w:firstLine="5184"/>
        <w:jc w:val="left"/>
        <w:rPr>
          <w:rFonts w:ascii="游明朝" w:hAnsi="游明朝"/>
          <w:sz w:val="24"/>
        </w:rPr>
      </w:pPr>
    </w:p>
    <w:p w14:paraId="7A7731B3" w14:textId="77777777" w:rsidR="00AF5749" w:rsidRPr="00F70164" w:rsidRDefault="00AF5749" w:rsidP="00AF5749">
      <w:pPr>
        <w:jc w:val="left"/>
        <w:rPr>
          <w:rFonts w:ascii="游明朝" w:hAnsi="游明朝"/>
          <w:sz w:val="24"/>
        </w:rPr>
      </w:pPr>
    </w:p>
    <w:p w14:paraId="49BAAB9E" w14:textId="154C9BE9" w:rsidR="00AF5749" w:rsidRPr="00F70164" w:rsidRDefault="00AF5749" w:rsidP="00AF5749">
      <w:pPr>
        <w:ind w:firstLineChars="100" w:firstLine="240"/>
        <w:jc w:val="left"/>
        <w:rPr>
          <w:rFonts w:ascii="游明朝" w:hAnsi="游明朝"/>
          <w:sz w:val="24"/>
        </w:rPr>
      </w:pPr>
      <w:r w:rsidRPr="00F70164">
        <w:rPr>
          <w:rFonts w:ascii="游明朝" w:hAnsi="游明朝" w:hint="eastAsia"/>
          <w:sz w:val="24"/>
        </w:rPr>
        <w:t>本貨物の輸出は、特定水産動植物等の国内流通の適正化等に関する法律第</w:t>
      </w:r>
      <w:r w:rsidRPr="00AF5749">
        <w:rPr>
          <w:rFonts w:ascii="ＭＳ 明朝" w:hAnsi="ＭＳ 明朝" w:hint="eastAsia"/>
          <w:sz w:val="24"/>
        </w:rPr>
        <w:t>1</w:t>
      </w:r>
      <w:r w:rsidR="00740533">
        <w:rPr>
          <w:rFonts w:ascii="ＭＳ 明朝" w:hAnsi="ＭＳ 明朝" w:hint="eastAsia"/>
          <w:sz w:val="24"/>
          <w:lang w:eastAsia="ja-JP"/>
        </w:rPr>
        <w:t>3</w:t>
      </w:r>
      <w:r w:rsidRPr="00F70164">
        <w:rPr>
          <w:rFonts w:ascii="游明朝" w:hAnsi="游明朝" w:hint="eastAsia"/>
          <w:sz w:val="24"/>
        </w:rPr>
        <w:t>条第２項に基づく適法漁獲等証明書の交付申請に係る書類のうち特定水産動植物等の国内流通の適正化等に関する法律施行規則第</w:t>
      </w:r>
      <w:r w:rsidR="00740533">
        <w:rPr>
          <w:rFonts w:ascii="ＭＳ 明朝" w:hAnsi="ＭＳ 明朝" w:hint="eastAsia"/>
          <w:sz w:val="24"/>
          <w:lang w:eastAsia="ja-JP"/>
        </w:rPr>
        <w:t>35</w:t>
      </w:r>
      <w:r w:rsidRPr="00F70164">
        <w:rPr>
          <w:rFonts w:ascii="游明朝" w:hAnsi="游明朝" w:hint="eastAsia"/>
          <w:sz w:val="24"/>
        </w:rPr>
        <w:t>条第２項第１号に掲げる書類の一部を添付できないことについて、やむを得ない事由に該当するため、</w:t>
      </w:r>
      <w:r>
        <w:rPr>
          <w:rFonts w:ascii="游明朝" w:hAnsi="游明朝" w:hint="eastAsia"/>
          <w:sz w:val="24"/>
          <w:lang w:eastAsia="ja-JP"/>
        </w:rPr>
        <w:t>同</w:t>
      </w:r>
      <w:r w:rsidRPr="00F70164">
        <w:rPr>
          <w:rFonts w:ascii="游明朝" w:hAnsi="游明朝" w:hint="eastAsia"/>
          <w:sz w:val="24"/>
        </w:rPr>
        <w:t>条第３項に基づき</w:t>
      </w:r>
      <w:r>
        <w:rPr>
          <w:rFonts w:ascii="游明朝" w:hAnsi="游明朝" w:hint="eastAsia"/>
          <w:sz w:val="24"/>
          <w:lang w:eastAsia="ja-JP"/>
        </w:rPr>
        <w:t>、</w:t>
      </w:r>
      <w:r w:rsidRPr="00F70164">
        <w:rPr>
          <w:rFonts w:ascii="游明朝" w:hAnsi="游明朝" w:hint="eastAsia"/>
          <w:sz w:val="24"/>
        </w:rPr>
        <w:t>当該添付資料に代わり本書類を提出します。</w:t>
      </w:r>
    </w:p>
    <w:p w14:paraId="1956B587" w14:textId="77777777" w:rsidR="00AF5749" w:rsidRPr="00F70164" w:rsidRDefault="00AF5749" w:rsidP="00AF5749">
      <w:pPr>
        <w:rPr>
          <w:rFonts w:ascii="游明朝" w:hAnsi="游明朝"/>
          <w:sz w:val="24"/>
        </w:rPr>
      </w:pPr>
    </w:p>
    <w:p w14:paraId="2E7EA973" w14:textId="77777777" w:rsidR="00AF5749" w:rsidRPr="00F70164" w:rsidRDefault="00AF5749" w:rsidP="00AF5749">
      <w:pPr>
        <w:rPr>
          <w:rFonts w:ascii="游明朝" w:hAnsi="游明朝"/>
          <w:sz w:val="24"/>
          <w:u w:val="dotted"/>
        </w:rPr>
      </w:pPr>
      <w:r w:rsidRPr="00F70164">
        <w:rPr>
          <w:rFonts w:ascii="游明朝" w:hAnsi="游明朝" w:hint="eastAsia"/>
          <w:sz w:val="24"/>
          <w:u w:val="dotted"/>
        </w:rPr>
        <w:t xml:space="preserve"> </w:t>
      </w:r>
      <w:r w:rsidRPr="00F70164">
        <w:rPr>
          <w:rFonts w:ascii="游明朝" w:hAnsi="游明朝"/>
          <w:sz w:val="24"/>
          <w:u w:val="dotted"/>
        </w:rPr>
        <w:t xml:space="preserve">                                                                                         </w:t>
      </w:r>
    </w:p>
    <w:p w14:paraId="4C377D77" w14:textId="77777777" w:rsidR="00AF5749" w:rsidRPr="00F70164" w:rsidRDefault="00AF5749" w:rsidP="00AF5749">
      <w:pPr>
        <w:rPr>
          <w:rFonts w:ascii="游明朝" w:hAnsi="游明朝"/>
          <w:sz w:val="24"/>
        </w:rPr>
      </w:pPr>
    </w:p>
    <w:p w14:paraId="07D50C29" w14:textId="77777777" w:rsidR="00AF5749" w:rsidRPr="00F70164" w:rsidRDefault="00AF5749" w:rsidP="00AF5749">
      <w:pPr>
        <w:rPr>
          <w:rFonts w:ascii="游明朝" w:hAnsi="游明朝"/>
          <w:sz w:val="24"/>
        </w:rPr>
      </w:pPr>
    </w:p>
    <w:p w14:paraId="134030C7" w14:textId="77777777" w:rsidR="00AF5749" w:rsidRPr="00F70164" w:rsidRDefault="00AF5749" w:rsidP="00AF5749">
      <w:pPr>
        <w:rPr>
          <w:rFonts w:ascii="游明朝" w:hAnsi="游明朝"/>
          <w:sz w:val="24"/>
        </w:rPr>
      </w:pPr>
      <w:r w:rsidRPr="00F70164">
        <w:rPr>
          <w:rFonts w:ascii="游明朝" w:hAnsi="游明朝" w:hint="eastAsia"/>
          <w:sz w:val="24"/>
        </w:rPr>
        <w:t xml:space="preserve"> </w:t>
      </w:r>
      <w:r w:rsidRPr="00F70164">
        <w:rPr>
          <w:rFonts w:ascii="游明朝" w:hAnsi="游明朝" w:hint="eastAsia"/>
          <w:sz w:val="24"/>
        </w:rPr>
        <w:t>弊社において、上記申請者に対し譲渡し又は引渡したアワビ（又はナマコ）については、いずれも特定水産動植物等の国内流通の適正化等に関する法律に基づく漁獲番号又は荷口番号が附番されたものであることを証明します。</w:t>
      </w:r>
    </w:p>
    <w:p w14:paraId="209BF865" w14:textId="77777777" w:rsidR="00AF5749" w:rsidRPr="00F70164" w:rsidRDefault="00AF5749" w:rsidP="00AF5749">
      <w:pPr>
        <w:rPr>
          <w:rFonts w:ascii="游明朝" w:hAnsi="游明朝"/>
          <w:sz w:val="24"/>
        </w:rPr>
      </w:pPr>
    </w:p>
    <w:p w14:paraId="1A94F3B7" w14:textId="77777777" w:rsidR="00AF5749" w:rsidRPr="00F70164" w:rsidRDefault="00AF5749" w:rsidP="00AF5749">
      <w:pPr>
        <w:wordWrap w:val="0"/>
        <w:jc w:val="right"/>
        <w:rPr>
          <w:rFonts w:ascii="游明朝" w:hAnsi="游明朝"/>
          <w:sz w:val="24"/>
        </w:rPr>
      </w:pPr>
    </w:p>
    <w:p w14:paraId="5F566FB9" w14:textId="31A15552" w:rsidR="00AF5749" w:rsidRPr="008F5EDB" w:rsidRDefault="00AF0867" w:rsidP="00740533">
      <w:pPr>
        <w:ind w:right="240"/>
        <w:jc w:val="right"/>
        <w:rPr>
          <w:rFonts w:ascii="游明朝" w:hAnsi="游明朝"/>
          <w:color w:val="FF0000"/>
          <w:sz w:val="24"/>
        </w:rPr>
      </w:pPr>
      <w:r>
        <w:rPr>
          <w:rFonts w:ascii="游明朝" w:hAnsi="游明朝" w:hint="eastAsia"/>
          <w:color w:val="FF0000"/>
          <w:sz w:val="24"/>
          <w:lang w:eastAsia="ja-JP"/>
        </w:rPr>
        <w:t>20</w:t>
      </w:r>
      <w:r>
        <w:rPr>
          <w:rFonts w:ascii="游明朝" w:hAnsi="游明朝" w:hint="eastAsia"/>
          <w:color w:val="FF0000"/>
          <w:sz w:val="24"/>
          <w:lang w:eastAsia="ja-JP"/>
        </w:rPr>
        <w:t>××</w:t>
      </w:r>
      <w:r w:rsidR="00AF5749" w:rsidRPr="008F5EDB">
        <w:rPr>
          <w:rFonts w:ascii="游明朝" w:hAnsi="游明朝" w:hint="eastAsia"/>
          <w:color w:val="FF0000"/>
          <w:sz w:val="24"/>
        </w:rPr>
        <w:t>年</w:t>
      </w:r>
      <w:r>
        <w:rPr>
          <w:rFonts w:ascii="游明朝" w:hAnsi="游明朝" w:hint="eastAsia"/>
          <w:color w:val="FF0000"/>
          <w:sz w:val="24"/>
          <w:lang w:eastAsia="ja-JP"/>
        </w:rPr>
        <w:t>×</w:t>
      </w:r>
      <w:r w:rsidR="00AF5749" w:rsidRPr="008F5EDB">
        <w:rPr>
          <w:rFonts w:ascii="游明朝" w:hAnsi="游明朝" w:hint="eastAsia"/>
          <w:color w:val="FF0000"/>
          <w:sz w:val="24"/>
        </w:rPr>
        <w:t>月</w:t>
      </w:r>
      <w:r>
        <w:rPr>
          <w:rFonts w:ascii="游明朝" w:hAnsi="游明朝" w:hint="eastAsia"/>
          <w:color w:val="FF0000"/>
          <w:sz w:val="24"/>
          <w:lang w:eastAsia="ja-JP"/>
        </w:rPr>
        <w:t>×</w:t>
      </w:r>
      <w:r w:rsidR="00AF5749" w:rsidRPr="008F5EDB">
        <w:rPr>
          <w:rFonts w:ascii="游明朝" w:hAnsi="游明朝" w:hint="eastAsia"/>
          <w:color w:val="FF0000"/>
          <w:sz w:val="24"/>
        </w:rPr>
        <w:t>日</w:t>
      </w:r>
    </w:p>
    <w:p w14:paraId="1208E78C" w14:textId="77777777" w:rsidR="00AF5749" w:rsidRDefault="00AF5749" w:rsidP="00AF5749">
      <w:pPr>
        <w:jc w:val="left"/>
        <w:rPr>
          <w:rFonts w:ascii="游明朝" w:hAnsi="游明朝"/>
          <w:sz w:val="24"/>
        </w:rPr>
      </w:pPr>
    </w:p>
    <w:p w14:paraId="7AA7A971" w14:textId="77777777" w:rsidR="00AF5749" w:rsidRDefault="00AF5749" w:rsidP="00AF5749">
      <w:pPr>
        <w:jc w:val="left"/>
        <w:rPr>
          <w:rFonts w:ascii="游明朝" w:hAnsi="游明朝"/>
          <w:sz w:val="22"/>
          <w:szCs w:val="22"/>
        </w:rPr>
      </w:pPr>
      <w:r w:rsidRPr="00F70164">
        <w:rPr>
          <w:rFonts w:ascii="游明朝" w:hAnsi="游明朝" w:hint="eastAsia"/>
          <w:sz w:val="22"/>
          <w:szCs w:val="22"/>
        </w:rPr>
        <w:t>（申請者へアワビ又はナマコを譲渡し又は引渡した特定第一種水産動植物等取扱事業者）</w:t>
      </w:r>
    </w:p>
    <w:p w14:paraId="0D1C4E1D" w14:textId="77777777" w:rsidR="00AF5749" w:rsidRPr="00F70164" w:rsidRDefault="00AF5749" w:rsidP="00AF5749">
      <w:pPr>
        <w:jc w:val="left"/>
        <w:rPr>
          <w:rFonts w:ascii="游明朝" w:hAnsi="游明朝"/>
          <w:sz w:val="22"/>
          <w:szCs w:val="22"/>
        </w:rPr>
      </w:pPr>
    </w:p>
    <w:p w14:paraId="11ED5DF8" w14:textId="475D7232" w:rsidR="00AF5749" w:rsidRPr="00F70164" w:rsidRDefault="00AF5749" w:rsidP="00AF5749">
      <w:pPr>
        <w:ind w:firstLineChars="1600" w:firstLine="3840"/>
        <w:jc w:val="left"/>
        <w:rPr>
          <w:rFonts w:ascii="游明朝" w:hAnsi="游明朝"/>
          <w:sz w:val="24"/>
        </w:rPr>
      </w:pPr>
      <w:r w:rsidRPr="00F70164">
        <w:rPr>
          <w:rFonts w:ascii="游明朝" w:hAnsi="游明朝" w:hint="eastAsia"/>
          <w:sz w:val="24"/>
        </w:rPr>
        <w:t>氏名又は名称</w:t>
      </w:r>
      <w:r w:rsidRPr="00F70164">
        <w:rPr>
          <w:rFonts w:ascii="游明朝" w:hAnsi="游明朝" w:hint="eastAsia"/>
          <w:sz w:val="24"/>
          <w:u w:val="single"/>
        </w:rPr>
        <w:t xml:space="preserve">　</w:t>
      </w:r>
      <w:r w:rsidR="008F5EDB" w:rsidRPr="008F5EDB">
        <w:rPr>
          <w:rFonts w:ascii="游明朝" w:hAnsi="游明朝" w:hint="eastAsia"/>
          <w:color w:val="FF0000"/>
          <w:kern w:val="0"/>
          <w:sz w:val="24"/>
          <w:u w:val="single" w:color="000000"/>
          <w:lang w:eastAsia="ja-JP"/>
        </w:rPr>
        <w:t>（</w:t>
      </w:r>
      <w:r w:rsidR="00915684">
        <w:rPr>
          <w:rFonts w:ascii="游明朝" w:hAnsi="游明朝" w:hint="eastAsia"/>
          <w:color w:val="FF0000"/>
          <w:kern w:val="0"/>
          <w:sz w:val="24"/>
          <w:u w:val="single" w:color="000000"/>
          <w:lang w:eastAsia="ja-JP"/>
        </w:rPr>
        <w:t>有</w:t>
      </w:r>
      <w:r w:rsidR="008F5EDB" w:rsidRPr="008F5EDB">
        <w:rPr>
          <w:rFonts w:ascii="游明朝" w:hAnsi="游明朝" w:hint="eastAsia"/>
          <w:color w:val="FF0000"/>
          <w:kern w:val="0"/>
          <w:sz w:val="24"/>
          <w:u w:val="single" w:color="000000"/>
          <w:lang w:eastAsia="ja-JP"/>
        </w:rPr>
        <w:t>）</w:t>
      </w:r>
      <w:r w:rsidR="00726070">
        <w:rPr>
          <w:rFonts w:ascii="游明朝" w:hAnsi="游明朝" w:hint="eastAsia"/>
          <w:color w:val="FF0000"/>
          <w:kern w:val="0"/>
          <w:sz w:val="24"/>
          <w:u w:val="single" w:color="000000"/>
          <w:lang w:eastAsia="ja-JP"/>
        </w:rPr>
        <w:t>水産資源</w:t>
      </w:r>
      <w:r w:rsidR="00915684">
        <w:rPr>
          <w:rFonts w:ascii="游明朝" w:hAnsi="游明朝" w:hint="eastAsia"/>
          <w:color w:val="FF0000"/>
          <w:kern w:val="0"/>
          <w:sz w:val="24"/>
          <w:u w:val="single" w:color="000000"/>
          <w:lang w:eastAsia="ja-JP"/>
        </w:rPr>
        <w:t>魚類</w:t>
      </w:r>
      <w:r w:rsidRPr="00F70164">
        <w:rPr>
          <w:rFonts w:ascii="游明朝" w:hAnsi="游明朝" w:hint="eastAsia"/>
          <w:sz w:val="24"/>
          <w:u w:val="single"/>
        </w:rPr>
        <w:t xml:space="preserve">　　　　　</w:t>
      </w:r>
      <w:r w:rsidR="00915684">
        <w:rPr>
          <w:rFonts w:ascii="游明朝" w:hAnsi="游明朝" w:hint="eastAsia"/>
          <w:sz w:val="24"/>
          <w:u w:val="single"/>
          <w:lang w:eastAsia="ja-JP"/>
        </w:rPr>
        <w:t xml:space="preserve">　　</w:t>
      </w:r>
      <w:r w:rsidRPr="00F70164">
        <w:rPr>
          <w:rFonts w:ascii="游明朝" w:hAnsi="游明朝" w:hint="eastAsia"/>
          <w:sz w:val="24"/>
          <w:u w:val="single"/>
        </w:rPr>
        <w:t xml:space="preserve">　</w:t>
      </w:r>
    </w:p>
    <w:p w14:paraId="5A3AA5BE" w14:textId="0067CFD4" w:rsidR="00AF5749" w:rsidRPr="00F70164" w:rsidRDefault="00AF5749" w:rsidP="00AF5749">
      <w:pPr>
        <w:ind w:firstLineChars="1600" w:firstLine="3840"/>
        <w:jc w:val="left"/>
        <w:rPr>
          <w:rFonts w:ascii="游明朝" w:hAnsi="游明朝"/>
          <w:sz w:val="24"/>
        </w:rPr>
      </w:pPr>
      <w:r w:rsidRPr="00F70164">
        <w:rPr>
          <w:rFonts w:ascii="游明朝" w:hAnsi="游明朝" w:hint="eastAsia"/>
          <w:sz w:val="24"/>
        </w:rPr>
        <w:t>住所</w:t>
      </w:r>
      <w:r w:rsidRPr="00F70164">
        <w:rPr>
          <w:rFonts w:ascii="游明朝" w:hAnsi="游明朝" w:hint="eastAsia"/>
          <w:sz w:val="24"/>
          <w:u w:val="single"/>
        </w:rPr>
        <w:t xml:space="preserve">　</w:t>
      </w:r>
      <w:r w:rsidR="008F5EDB" w:rsidRPr="008F5EDB">
        <w:rPr>
          <w:rFonts w:ascii="游明朝" w:hAnsi="游明朝" w:hint="eastAsia"/>
          <w:color w:val="FF0000"/>
          <w:sz w:val="24"/>
          <w:u w:val="single" w:color="000000"/>
          <w:lang w:eastAsia="ja-JP"/>
        </w:rPr>
        <w:t>東京都</w:t>
      </w:r>
      <w:r w:rsidR="008C057C">
        <w:rPr>
          <w:rFonts w:ascii="游明朝" w:hAnsi="游明朝" w:hint="eastAsia"/>
          <w:color w:val="FF0000"/>
          <w:sz w:val="24"/>
          <w:u w:val="single" w:color="000000"/>
          <w:lang w:eastAsia="ja-JP"/>
        </w:rPr>
        <w:t>中央</w:t>
      </w:r>
      <w:r w:rsidR="008F5EDB" w:rsidRPr="008F5EDB">
        <w:rPr>
          <w:rFonts w:ascii="游明朝" w:hAnsi="游明朝" w:hint="eastAsia"/>
          <w:color w:val="FF0000"/>
          <w:sz w:val="24"/>
          <w:u w:val="single" w:color="000000"/>
          <w:lang w:eastAsia="ja-JP"/>
        </w:rPr>
        <w:t>区</w:t>
      </w:r>
      <w:r w:rsidR="00AF0867">
        <w:rPr>
          <w:rFonts w:ascii="游明朝" w:hAnsi="游明朝" w:hint="eastAsia"/>
          <w:color w:val="FF0000"/>
          <w:sz w:val="24"/>
          <w:u w:val="single" w:color="000000"/>
          <w:lang w:eastAsia="ja-JP"/>
        </w:rPr>
        <w:t>入船</w:t>
      </w:r>
      <w:r w:rsidR="00AF0867">
        <w:rPr>
          <w:rFonts w:ascii="游明朝" w:hAnsi="游明朝" w:hint="eastAsia"/>
          <w:color w:val="FF0000"/>
          <w:sz w:val="24"/>
          <w:u w:val="single" w:color="000000"/>
          <w:lang w:eastAsia="ja-JP"/>
        </w:rPr>
        <w:t>4</w:t>
      </w:r>
      <w:r w:rsidR="008F5EDB" w:rsidRPr="008F5EDB">
        <w:rPr>
          <w:rFonts w:ascii="游明朝" w:hAnsi="游明朝" w:hint="eastAsia"/>
          <w:color w:val="FF0000"/>
          <w:sz w:val="24"/>
          <w:u w:val="single" w:color="000000"/>
          <w:lang w:eastAsia="ja-JP"/>
        </w:rPr>
        <w:t>－</w:t>
      </w:r>
      <w:r w:rsidR="00AF0867">
        <w:rPr>
          <w:rFonts w:ascii="游明朝" w:hAnsi="游明朝" w:hint="eastAsia"/>
          <w:color w:val="FF0000"/>
          <w:sz w:val="24"/>
          <w:u w:val="single" w:color="000000"/>
          <w:lang w:eastAsia="ja-JP"/>
        </w:rPr>
        <w:t>5</w:t>
      </w:r>
      <w:r w:rsidR="008F5EDB" w:rsidRPr="008F5EDB">
        <w:rPr>
          <w:rFonts w:ascii="游明朝" w:hAnsi="游明朝" w:hint="eastAsia"/>
          <w:color w:val="FF0000"/>
          <w:sz w:val="24"/>
          <w:u w:val="single" w:color="000000"/>
          <w:lang w:eastAsia="ja-JP"/>
        </w:rPr>
        <w:t>－</w:t>
      </w:r>
      <w:r w:rsidR="00AF0867">
        <w:rPr>
          <w:rFonts w:ascii="游明朝" w:hAnsi="游明朝" w:hint="eastAsia"/>
          <w:color w:val="FF0000"/>
          <w:sz w:val="24"/>
          <w:u w:val="single" w:color="000000"/>
          <w:lang w:eastAsia="ja-JP"/>
        </w:rPr>
        <w:t>6</w:t>
      </w:r>
      <w:r>
        <w:rPr>
          <w:rFonts w:ascii="游明朝" w:hAnsi="游明朝" w:hint="eastAsia"/>
          <w:sz w:val="24"/>
          <w:u w:val="single"/>
          <w:lang w:eastAsia="ja-JP"/>
        </w:rPr>
        <w:t xml:space="preserve">　</w:t>
      </w:r>
      <w:r w:rsidRPr="00F70164">
        <w:rPr>
          <w:rFonts w:ascii="游明朝" w:hAnsi="游明朝" w:hint="eastAsia"/>
          <w:sz w:val="24"/>
          <w:u w:val="single"/>
        </w:rPr>
        <w:t xml:space="preserve">　　　</w:t>
      </w:r>
    </w:p>
    <w:p w14:paraId="16F56223" w14:textId="6FB61BDD" w:rsidR="00AF5749" w:rsidRPr="00F70164" w:rsidRDefault="00AF5749" w:rsidP="00AF5749">
      <w:pPr>
        <w:ind w:firstLineChars="1600" w:firstLine="3840"/>
        <w:jc w:val="left"/>
        <w:rPr>
          <w:rFonts w:ascii="游明朝" w:hAnsi="游明朝"/>
          <w:sz w:val="24"/>
        </w:rPr>
      </w:pPr>
      <w:r w:rsidRPr="00F70164">
        <w:rPr>
          <w:rFonts w:ascii="游明朝" w:hAnsi="游明朝" w:hint="eastAsia"/>
          <w:sz w:val="24"/>
        </w:rPr>
        <w:t>代表者</w:t>
      </w:r>
      <w:r>
        <w:rPr>
          <w:rFonts w:ascii="游明朝" w:hAnsi="游明朝" w:hint="eastAsia"/>
          <w:sz w:val="24"/>
          <w:lang w:eastAsia="ja-JP"/>
        </w:rPr>
        <w:t>又は責任者</w:t>
      </w:r>
      <w:r w:rsidRPr="00F70164">
        <w:rPr>
          <w:rFonts w:ascii="游明朝" w:hAnsi="游明朝" w:hint="eastAsia"/>
          <w:sz w:val="24"/>
        </w:rPr>
        <w:t>の氏名</w:t>
      </w:r>
      <w:r w:rsidRPr="00F70164">
        <w:rPr>
          <w:rFonts w:ascii="游明朝" w:hAnsi="游明朝" w:hint="eastAsia"/>
          <w:sz w:val="24"/>
          <w:u w:val="single"/>
        </w:rPr>
        <w:t xml:space="preserve">　</w:t>
      </w:r>
      <w:r w:rsidR="008C057C">
        <w:rPr>
          <w:rFonts w:ascii="游明朝" w:hAnsi="游明朝" w:hint="eastAsia"/>
          <w:color w:val="FF0000"/>
          <w:sz w:val="24"/>
          <w:u w:val="single" w:color="000000"/>
          <w:lang w:eastAsia="ja-JP"/>
        </w:rPr>
        <w:t>保護</w:t>
      </w:r>
      <w:r w:rsidR="008F5EDB" w:rsidRPr="008F5EDB">
        <w:rPr>
          <w:rFonts w:ascii="游明朝" w:hAnsi="游明朝" w:hint="eastAsia"/>
          <w:color w:val="FF0000"/>
          <w:sz w:val="24"/>
          <w:u w:val="single" w:color="000000"/>
          <w:lang w:eastAsia="ja-JP"/>
        </w:rPr>
        <w:t xml:space="preserve">　</w:t>
      </w:r>
      <w:r w:rsidR="00915684">
        <w:rPr>
          <w:rFonts w:ascii="游明朝" w:hAnsi="游明朝" w:hint="eastAsia"/>
          <w:color w:val="FF0000"/>
          <w:sz w:val="24"/>
          <w:u w:val="single" w:color="000000"/>
          <w:lang w:eastAsia="ja-JP"/>
        </w:rPr>
        <w:t>次郎</w:t>
      </w:r>
      <w:r w:rsidRPr="00F70164">
        <w:rPr>
          <w:rFonts w:ascii="游明朝" w:hAnsi="游明朝" w:hint="eastAsia"/>
          <w:sz w:val="24"/>
          <w:u w:val="single"/>
        </w:rPr>
        <w:t xml:space="preserve">　　　　　</w:t>
      </w:r>
    </w:p>
    <w:p w14:paraId="5EC292B5" w14:textId="5FF4B483" w:rsidR="00AF5749" w:rsidRPr="00F70164" w:rsidRDefault="00AF5749" w:rsidP="00AF5749">
      <w:pPr>
        <w:ind w:firstLineChars="1600" w:firstLine="3840"/>
        <w:jc w:val="left"/>
        <w:rPr>
          <w:rFonts w:ascii="游明朝" w:hAnsi="游明朝"/>
          <w:sz w:val="24"/>
        </w:rPr>
      </w:pPr>
      <w:r w:rsidRPr="00F70164">
        <w:rPr>
          <w:rFonts w:ascii="游明朝" w:hAnsi="游明朝" w:hint="eastAsia"/>
          <w:sz w:val="24"/>
        </w:rPr>
        <w:t>担当者名</w:t>
      </w:r>
      <w:r w:rsidRPr="00F70164">
        <w:rPr>
          <w:rFonts w:ascii="游明朝" w:hAnsi="游明朝" w:hint="eastAsia"/>
          <w:sz w:val="24"/>
          <w:u w:val="single"/>
        </w:rPr>
        <w:t xml:space="preserve">　</w:t>
      </w:r>
      <w:r w:rsidR="008F5EDB" w:rsidRPr="008F5EDB">
        <w:rPr>
          <w:rFonts w:ascii="游明朝" w:hAnsi="游明朝" w:hint="eastAsia"/>
          <w:color w:val="FF0000"/>
          <w:sz w:val="24"/>
          <w:u w:val="single" w:color="000000"/>
          <w:lang w:eastAsia="ja-JP"/>
        </w:rPr>
        <w:t xml:space="preserve">水産　</w:t>
      </w:r>
      <w:r w:rsidR="00915684">
        <w:rPr>
          <w:rFonts w:ascii="游明朝" w:hAnsi="游明朝" w:hint="eastAsia"/>
          <w:color w:val="FF0000"/>
          <w:sz w:val="24"/>
          <w:u w:val="single" w:color="000000"/>
          <w:lang w:eastAsia="ja-JP"/>
        </w:rPr>
        <w:t>次郎</w:t>
      </w:r>
      <w:r w:rsidRPr="00F70164">
        <w:rPr>
          <w:rFonts w:ascii="游明朝" w:hAnsi="游明朝" w:hint="eastAsia"/>
          <w:sz w:val="24"/>
          <w:u w:val="single"/>
        </w:rPr>
        <w:t xml:space="preserve">　　　　　　　　　　　　</w:t>
      </w:r>
    </w:p>
    <w:p w14:paraId="69831A38" w14:textId="269C5ECA" w:rsidR="00AF5749" w:rsidRPr="00F70164" w:rsidRDefault="00AF5749" w:rsidP="00AF5749">
      <w:pPr>
        <w:ind w:firstLineChars="1600" w:firstLine="3840"/>
        <w:jc w:val="left"/>
        <w:rPr>
          <w:rFonts w:ascii="游明朝" w:hAnsi="游明朝"/>
          <w:sz w:val="24"/>
        </w:rPr>
      </w:pPr>
      <w:r w:rsidRPr="00F70164">
        <w:rPr>
          <w:rFonts w:ascii="游明朝" w:hAnsi="游明朝" w:hint="eastAsia"/>
          <w:sz w:val="24"/>
        </w:rPr>
        <w:t>電話番号</w:t>
      </w:r>
      <w:r w:rsidRPr="00F70164">
        <w:rPr>
          <w:rFonts w:ascii="游明朝" w:hAnsi="游明朝" w:hint="eastAsia"/>
          <w:sz w:val="24"/>
          <w:u w:val="single"/>
        </w:rPr>
        <w:t xml:space="preserve">　</w:t>
      </w:r>
      <w:r w:rsidR="008F5EDB" w:rsidRPr="008F5EDB">
        <w:rPr>
          <w:rFonts w:ascii="ＭＳ 明朝" w:hAnsi="ＭＳ 明朝" w:hint="cs"/>
          <w:color w:val="FF0000"/>
          <w:sz w:val="24"/>
          <w:u w:val="single" w:color="000000"/>
        </w:rPr>
        <w:t>0</w:t>
      </w:r>
      <w:r w:rsidR="008F5EDB" w:rsidRPr="008F5EDB">
        <w:rPr>
          <w:rFonts w:ascii="ＭＳ 明朝" w:hAnsi="ＭＳ 明朝"/>
          <w:color w:val="FF0000"/>
          <w:sz w:val="24"/>
          <w:u w:val="single" w:color="000000"/>
        </w:rPr>
        <w:t>00-</w:t>
      </w:r>
      <w:r w:rsidR="00915684">
        <w:rPr>
          <w:rFonts w:ascii="ＭＳ 明朝" w:hAnsi="ＭＳ 明朝"/>
          <w:color w:val="FF0000"/>
          <w:sz w:val="24"/>
          <w:u w:val="single" w:color="000000"/>
        </w:rPr>
        <w:t>3333</w:t>
      </w:r>
      <w:r w:rsidR="008F5EDB" w:rsidRPr="008F5EDB">
        <w:rPr>
          <w:rFonts w:ascii="ＭＳ 明朝" w:hAnsi="ＭＳ 明朝"/>
          <w:color w:val="FF0000"/>
          <w:sz w:val="24"/>
          <w:u w:val="single" w:color="000000"/>
        </w:rPr>
        <w:t>-</w:t>
      </w:r>
      <w:r w:rsidR="00915684">
        <w:rPr>
          <w:rFonts w:ascii="ＭＳ 明朝" w:hAnsi="ＭＳ 明朝"/>
          <w:color w:val="FF0000"/>
          <w:sz w:val="24"/>
          <w:u w:val="single" w:color="000000"/>
        </w:rPr>
        <w:t>4444</w:t>
      </w:r>
      <w:r w:rsidRPr="00F70164">
        <w:rPr>
          <w:rFonts w:ascii="游明朝" w:hAnsi="游明朝" w:hint="eastAsia"/>
          <w:sz w:val="24"/>
          <w:u w:val="single"/>
        </w:rPr>
        <w:t xml:space="preserve">　　　　</w:t>
      </w:r>
      <w:r>
        <w:rPr>
          <w:rFonts w:ascii="游明朝" w:hAnsi="游明朝" w:hint="eastAsia"/>
          <w:sz w:val="24"/>
          <w:u w:val="single"/>
          <w:lang w:eastAsia="ja-JP"/>
        </w:rPr>
        <w:t xml:space="preserve">　</w:t>
      </w:r>
      <w:r w:rsidRPr="00F70164">
        <w:rPr>
          <w:rFonts w:ascii="游明朝" w:hAnsi="游明朝" w:hint="eastAsia"/>
          <w:sz w:val="24"/>
          <w:u w:val="single"/>
        </w:rPr>
        <w:t xml:space="preserve">　　　　　　</w:t>
      </w:r>
    </w:p>
    <w:sectPr w:rsidR="00AF5749" w:rsidRPr="00F70164" w:rsidSect="004377FC">
      <w:footerReference w:type="even" r:id="rId7"/>
      <w:footnotePr>
        <w:pos w:val="beneathText"/>
      </w:footnotePr>
      <w:pgSz w:w="11905" w:h="16837" w:code="9"/>
      <w:pgMar w:top="1304" w:right="1418" w:bottom="130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1048" w14:textId="77777777" w:rsidR="00313B4C" w:rsidRDefault="00313B4C">
      <w:r>
        <w:separator/>
      </w:r>
    </w:p>
  </w:endnote>
  <w:endnote w:type="continuationSeparator" w:id="0">
    <w:p w14:paraId="5252391F" w14:textId="77777777" w:rsidR="00313B4C" w:rsidRDefault="0031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 明朝L Sun">
    <w:altName w:val="游ゴシック"/>
    <w:charset w:val="80"/>
    <w:family w:val="auto"/>
    <w:pitch w:val="variable"/>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55F0" w14:textId="77777777" w:rsidR="00D24986" w:rsidRDefault="00D24986" w:rsidP="001F7A1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9544B">
      <w:rPr>
        <w:rStyle w:val="ab"/>
        <w:noProof/>
      </w:rPr>
      <w:t>1</w:t>
    </w:r>
    <w:r>
      <w:rPr>
        <w:rStyle w:val="ab"/>
      </w:rPr>
      <w:fldChar w:fldCharType="end"/>
    </w:r>
  </w:p>
  <w:p w14:paraId="6FB6B5EC" w14:textId="77777777" w:rsidR="00D24986" w:rsidRDefault="00D2498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E441" w14:textId="77777777" w:rsidR="00313B4C" w:rsidRDefault="00313B4C">
      <w:r>
        <w:separator/>
      </w:r>
    </w:p>
  </w:footnote>
  <w:footnote w:type="continuationSeparator" w:id="0">
    <w:p w14:paraId="22CB266B" w14:textId="77777777" w:rsidR="00313B4C" w:rsidRDefault="00313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注%1）"/>
      <w:lvlJc w:val="left"/>
      <w:pPr>
        <w:tabs>
          <w:tab w:val="num" w:pos="720"/>
        </w:tabs>
        <w:ind w:left="720" w:hanging="720"/>
      </w:pPr>
      <w:rPr>
        <w:rFonts w:ascii="ＭＳ 明朝" w:hAnsi="ＭＳ 明朝"/>
      </w:rPr>
    </w:lvl>
  </w:abstractNum>
  <w:abstractNum w:abstractNumId="1" w15:restartNumberingAfterBreak="0">
    <w:nsid w:val="00000002"/>
    <w:multiLevelType w:val="singleLevel"/>
    <w:tmpl w:val="00000002"/>
    <w:name w:val="WW8Num4"/>
    <w:lvl w:ilvl="0">
      <w:start w:val="1"/>
      <w:numFmt w:val="bullet"/>
      <w:lvlText w:val="●"/>
      <w:lvlJc w:val="left"/>
      <w:pPr>
        <w:tabs>
          <w:tab w:val="num" w:pos="480"/>
        </w:tabs>
        <w:ind w:left="480" w:hanging="480"/>
      </w:pPr>
      <w:rPr>
        <w:rFonts w:ascii="Times New Roman" w:hAnsi="Times New Roman"/>
        <w:color w:val="auto"/>
        <w:sz w:val="24"/>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0A0AEC"/>
    <w:multiLevelType w:val="hybridMultilevel"/>
    <w:tmpl w:val="85D84D32"/>
    <w:lvl w:ilvl="0" w:tplc="DA2AF75E">
      <w:start w:val="1"/>
      <w:numFmt w:val="aiueoFullWidth"/>
      <w:lvlText w:val="%1．"/>
      <w:lvlJc w:val="left"/>
      <w:pPr>
        <w:ind w:left="1245" w:hanging="720"/>
      </w:pPr>
      <w:rPr>
        <w:rFonts w:hAnsi="ＭＳ 明朝" w:cs="Century"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0C0A0DBD"/>
    <w:multiLevelType w:val="hybridMultilevel"/>
    <w:tmpl w:val="BE18408A"/>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8454C54"/>
    <w:multiLevelType w:val="hybridMultilevel"/>
    <w:tmpl w:val="0DE8D936"/>
    <w:lvl w:ilvl="0" w:tplc="A2AC24CC">
      <w:start w:val="3"/>
      <w:numFmt w:val="decimalFullWidth"/>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6" w15:restartNumberingAfterBreak="0">
    <w:nsid w:val="1A01431E"/>
    <w:multiLevelType w:val="hybridMultilevel"/>
    <w:tmpl w:val="5A38908C"/>
    <w:lvl w:ilvl="0" w:tplc="4000AC8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CB5F4A"/>
    <w:multiLevelType w:val="hybridMultilevel"/>
    <w:tmpl w:val="22F6B96C"/>
    <w:lvl w:ilvl="0" w:tplc="701427E6">
      <w:start w:val="1"/>
      <w:numFmt w:val="aiueoFullWidth"/>
      <w:lvlText w:val="%1．"/>
      <w:lvlJc w:val="left"/>
      <w:pPr>
        <w:ind w:left="1245" w:hanging="720"/>
      </w:pPr>
      <w:rPr>
        <w:rFonts w:hAnsi="ＭＳ 明朝" w:cs="Century"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1BDB5366"/>
    <w:multiLevelType w:val="hybridMultilevel"/>
    <w:tmpl w:val="BE18408A"/>
    <w:lvl w:ilvl="0" w:tplc="04090011">
      <w:start w:val="1"/>
      <w:numFmt w:val="decimalEnclosedCircle"/>
      <w:lvlText w:val="%1"/>
      <w:lvlJc w:val="left"/>
      <w:pPr>
        <w:ind w:left="7507"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E42BA2"/>
    <w:multiLevelType w:val="hybridMultilevel"/>
    <w:tmpl w:val="3B5E131A"/>
    <w:lvl w:ilvl="0" w:tplc="04090011">
      <w:start w:val="1"/>
      <w:numFmt w:val="decimalEnclosedCircle"/>
      <w:lvlText w:val="%1"/>
      <w:lvlJc w:val="left"/>
      <w:pPr>
        <w:ind w:left="896" w:hanging="420"/>
      </w:p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0" w15:restartNumberingAfterBreak="0">
    <w:nsid w:val="1DD53982"/>
    <w:multiLevelType w:val="hybridMultilevel"/>
    <w:tmpl w:val="AB8A585A"/>
    <w:lvl w:ilvl="0" w:tplc="0D12B0B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1E39306B"/>
    <w:multiLevelType w:val="hybridMultilevel"/>
    <w:tmpl w:val="23BE7B3C"/>
    <w:lvl w:ilvl="0" w:tplc="323802E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7A62BA"/>
    <w:multiLevelType w:val="hybridMultilevel"/>
    <w:tmpl w:val="34608F14"/>
    <w:lvl w:ilvl="0" w:tplc="0E6816C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3196771F"/>
    <w:multiLevelType w:val="hybridMultilevel"/>
    <w:tmpl w:val="018818D4"/>
    <w:lvl w:ilvl="0" w:tplc="63426B5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40484B79"/>
    <w:multiLevelType w:val="hybridMultilevel"/>
    <w:tmpl w:val="F5E63434"/>
    <w:lvl w:ilvl="0" w:tplc="8892F07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6F1947"/>
    <w:multiLevelType w:val="hybridMultilevel"/>
    <w:tmpl w:val="EA94D4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2C0A5B"/>
    <w:multiLevelType w:val="hybridMultilevel"/>
    <w:tmpl w:val="A9442518"/>
    <w:lvl w:ilvl="0" w:tplc="4DC28CB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2D4950"/>
    <w:multiLevelType w:val="hybridMultilevel"/>
    <w:tmpl w:val="8F80C59C"/>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8" w15:restartNumberingAfterBreak="0">
    <w:nsid w:val="550B44CF"/>
    <w:multiLevelType w:val="hybridMultilevel"/>
    <w:tmpl w:val="25F46970"/>
    <w:lvl w:ilvl="0" w:tplc="5658DF34">
      <w:start w:val="1"/>
      <w:numFmt w:val="decimalEnclosedCircle"/>
      <w:lvlText w:val="%1"/>
      <w:lvlJc w:val="left"/>
      <w:pPr>
        <w:tabs>
          <w:tab w:val="num" w:pos="360"/>
        </w:tabs>
        <w:ind w:left="360" w:hanging="360"/>
      </w:pPr>
      <w:rPr>
        <w:rFonts w:ascii="ＭＳ 明朝" w:eastAsia="ＭＳ 明朝" w:hAnsi="ＭＳ 明朝" w:cs="Century"/>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CC6C3E"/>
    <w:multiLevelType w:val="hybridMultilevel"/>
    <w:tmpl w:val="BE18408A"/>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2045DD3"/>
    <w:multiLevelType w:val="hybridMultilevel"/>
    <w:tmpl w:val="3F90FD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F33089"/>
    <w:multiLevelType w:val="hybridMultilevel"/>
    <w:tmpl w:val="75F6D1F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76AE3BFB"/>
    <w:multiLevelType w:val="hybridMultilevel"/>
    <w:tmpl w:val="6B18EB98"/>
    <w:lvl w:ilvl="0" w:tplc="6A06F952">
      <w:start w:val="1"/>
      <w:numFmt w:val="bullet"/>
      <w:lvlText w:val="※"/>
      <w:lvlJc w:val="left"/>
      <w:pPr>
        <w:ind w:left="600" w:hanging="360"/>
      </w:pPr>
      <w:rPr>
        <w:rFonts w:ascii="ＭＳ 明朝" w:eastAsia="ＭＳ 明朝" w:hAnsi="ＭＳ 明朝" w:cs="Century"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7A07A49"/>
    <w:multiLevelType w:val="hybridMultilevel"/>
    <w:tmpl w:val="14C2A1EE"/>
    <w:lvl w:ilvl="0" w:tplc="028AD88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7BCC08C4"/>
    <w:multiLevelType w:val="hybridMultilevel"/>
    <w:tmpl w:val="07E2B8A4"/>
    <w:lvl w:ilvl="0" w:tplc="EB443100">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2089426725">
    <w:abstractNumId w:val="0"/>
  </w:num>
  <w:num w:numId="2" w16cid:durableId="2057925712">
    <w:abstractNumId w:val="1"/>
  </w:num>
  <w:num w:numId="3" w16cid:durableId="1860194188">
    <w:abstractNumId w:val="2"/>
  </w:num>
  <w:num w:numId="4" w16cid:durableId="174005921">
    <w:abstractNumId w:val="6"/>
  </w:num>
  <w:num w:numId="5" w16cid:durableId="501706784">
    <w:abstractNumId w:val="16"/>
  </w:num>
  <w:num w:numId="6" w16cid:durableId="1652981728">
    <w:abstractNumId w:val="18"/>
  </w:num>
  <w:num w:numId="7" w16cid:durableId="2027713123">
    <w:abstractNumId w:val="5"/>
  </w:num>
  <w:num w:numId="8" w16cid:durableId="1615096787">
    <w:abstractNumId w:val="11"/>
  </w:num>
  <w:num w:numId="9" w16cid:durableId="23213664">
    <w:abstractNumId w:val="23"/>
  </w:num>
  <w:num w:numId="10" w16cid:durableId="1519270861">
    <w:abstractNumId w:val="12"/>
  </w:num>
  <w:num w:numId="11" w16cid:durableId="1466118279">
    <w:abstractNumId w:val="14"/>
  </w:num>
  <w:num w:numId="12" w16cid:durableId="488644151">
    <w:abstractNumId w:val="8"/>
  </w:num>
  <w:num w:numId="13" w16cid:durableId="2021618020">
    <w:abstractNumId w:val="7"/>
  </w:num>
  <w:num w:numId="14" w16cid:durableId="2114586619">
    <w:abstractNumId w:val="15"/>
  </w:num>
  <w:num w:numId="15" w16cid:durableId="1933120365">
    <w:abstractNumId w:val="3"/>
  </w:num>
  <w:num w:numId="16" w16cid:durableId="1121847761">
    <w:abstractNumId w:val="17"/>
  </w:num>
  <w:num w:numId="17" w16cid:durableId="149175155">
    <w:abstractNumId w:val="13"/>
  </w:num>
  <w:num w:numId="18" w16cid:durableId="863900770">
    <w:abstractNumId w:val="21"/>
  </w:num>
  <w:num w:numId="19" w16cid:durableId="721556558">
    <w:abstractNumId w:val="10"/>
  </w:num>
  <w:num w:numId="20" w16cid:durableId="1799378335">
    <w:abstractNumId w:val="20"/>
  </w:num>
  <w:num w:numId="21" w16cid:durableId="593050115">
    <w:abstractNumId w:val="24"/>
  </w:num>
  <w:num w:numId="22" w16cid:durableId="1836455774">
    <w:abstractNumId w:val="9"/>
  </w:num>
  <w:num w:numId="23" w16cid:durableId="1528981703">
    <w:abstractNumId w:val="19"/>
  </w:num>
  <w:num w:numId="24" w16cid:durableId="1909727302">
    <w:abstractNumId w:val="4"/>
  </w:num>
  <w:num w:numId="25" w16cid:durableId="20731115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A3"/>
    <w:rsid w:val="000011BF"/>
    <w:rsid w:val="00015BBE"/>
    <w:rsid w:val="00024C66"/>
    <w:rsid w:val="0003425A"/>
    <w:rsid w:val="00035ABD"/>
    <w:rsid w:val="000367CE"/>
    <w:rsid w:val="00044CC4"/>
    <w:rsid w:val="000478A6"/>
    <w:rsid w:val="000505B8"/>
    <w:rsid w:val="00055E23"/>
    <w:rsid w:val="00057BA4"/>
    <w:rsid w:val="00061F35"/>
    <w:rsid w:val="00076175"/>
    <w:rsid w:val="00082A52"/>
    <w:rsid w:val="00084D86"/>
    <w:rsid w:val="00094028"/>
    <w:rsid w:val="000944EE"/>
    <w:rsid w:val="000A23C2"/>
    <w:rsid w:val="000A2850"/>
    <w:rsid w:val="000A4155"/>
    <w:rsid w:val="000B14D5"/>
    <w:rsid w:val="000B1F6B"/>
    <w:rsid w:val="000B510B"/>
    <w:rsid w:val="000B6105"/>
    <w:rsid w:val="000C1346"/>
    <w:rsid w:val="000C4900"/>
    <w:rsid w:val="000C5F15"/>
    <w:rsid w:val="000D6D10"/>
    <w:rsid w:val="00102250"/>
    <w:rsid w:val="00104703"/>
    <w:rsid w:val="00105568"/>
    <w:rsid w:val="001144A3"/>
    <w:rsid w:val="001157EB"/>
    <w:rsid w:val="00116BD0"/>
    <w:rsid w:val="00117D6F"/>
    <w:rsid w:val="00136731"/>
    <w:rsid w:val="00142AAE"/>
    <w:rsid w:val="0014540F"/>
    <w:rsid w:val="0015235B"/>
    <w:rsid w:val="00153E1F"/>
    <w:rsid w:val="001562CC"/>
    <w:rsid w:val="001613DB"/>
    <w:rsid w:val="00163F18"/>
    <w:rsid w:val="00184163"/>
    <w:rsid w:val="0018721E"/>
    <w:rsid w:val="001945F5"/>
    <w:rsid w:val="001947E0"/>
    <w:rsid w:val="001A067D"/>
    <w:rsid w:val="001A355D"/>
    <w:rsid w:val="001A7A08"/>
    <w:rsid w:val="001B0128"/>
    <w:rsid w:val="001B0F69"/>
    <w:rsid w:val="001B3CB2"/>
    <w:rsid w:val="001B7858"/>
    <w:rsid w:val="001B7963"/>
    <w:rsid w:val="001C22A9"/>
    <w:rsid w:val="001C30A7"/>
    <w:rsid w:val="001C3F1A"/>
    <w:rsid w:val="001C3F22"/>
    <w:rsid w:val="001D1685"/>
    <w:rsid w:val="001D437F"/>
    <w:rsid w:val="001D5E04"/>
    <w:rsid w:val="001E091F"/>
    <w:rsid w:val="001E2FF0"/>
    <w:rsid w:val="001F0BF4"/>
    <w:rsid w:val="001F3955"/>
    <w:rsid w:val="001F7A15"/>
    <w:rsid w:val="002018BD"/>
    <w:rsid w:val="00210F65"/>
    <w:rsid w:val="00214169"/>
    <w:rsid w:val="0021681A"/>
    <w:rsid w:val="00216D5D"/>
    <w:rsid w:val="00222B50"/>
    <w:rsid w:val="002255D2"/>
    <w:rsid w:val="00225E05"/>
    <w:rsid w:val="00233173"/>
    <w:rsid w:val="002347BF"/>
    <w:rsid w:val="0024217D"/>
    <w:rsid w:val="00243981"/>
    <w:rsid w:val="00250DCB"/>
    <w:rsid w:val="00267106"/>
    <w:rsid w:val="00275047"/>
    <w:rsid w:val="0028531A"/>
    <w:rsid w:val="00286BCC"/>
    <w:rsid w:val="0028737D"/>
    <w:rsid w:val="00287FBB"/>
    <w:rsid w:val="00290EFC"/>
    <w:rsid w:val="00291978"/>
    <w:rsid w:val="0029504B"/>
    <w:rsid w:val="002A7D51"/>
    <w:rsid w:val="002B37F7"/>
    <w:rsid w:val="002B3C41"/>
    <w:rsid w:val="002B3DE8"/>
    <w:rsid w:val="002C31B6"/>
    <w:rsid w:val="002C31F2"/>
    <w:rsid w:val="002D4340"/>
    <w:rsid w:val="002D512C"/>
    <w:rsid w:val="002D5A4E"/>
    <w:rsid w:val="002E1164"/>
    <w:rsid w:val="002E1198"/>
    <w:rsid w:val="002E4223"/>
    <w:rsid w:val="002E5F67"/>
    <w:rsid w:val="002F2782"/>
    <w:rsid w:val="00307A3E"/>
    <w:rsid w:val="00312A3A"/>
    <w:rsid w:val="00313B4C"/>
    <w:rsid w:val="003151F4"/>
    <w:rsid w:val="00322574"/>
    <w:rsid w:val="0032297E"/>
    <w:rsid w:val="00324A3D"/>
    <w:rsid w:val="00327961"/>
    <w:rsid w:val="00336795"/>
    <w:rsid w:val="00340668"/>
    <w:rsid w:val="003434DE"/>
    <w:rsid w:val="00343DC3"/>
    <w:rsid w:val="00352547"/>
    <w:rsid w:val="00352827"/>
    <w:rsid w:val="00352828"/>
    <w:rsid w:val="0035365C"/>
    <w:rsid w:val="00356DDE"/>
    <w:rsid w:val="003628F0"/>
    <w:rsid w:val="003633DD"/>
    <w:rsid w:val="00371177"/>
    <w:rsid w:val="0037205F"/>
    <w:rsid w:val="003726C7"/>
    <w:rsid w:val="00373D01"/>
    <w:rsid w:val="00374C92"/>
    <w:rsid w:val="00380783"/>
    <w:rsid w:val="003859EB"/>
    <w:rsid w:val="00386177"/>
    <w:rsid w:val="00390392"/>
    <w:rsid w:val="00390561"/>
    <w:rsid w:val="00392165"/>
    <w:rsid w:val="003B7604"/>
    <w:rsid w:val="003C1791"/>
    <w:rsid w:val="003E10F5"/>
    <w:rsid w:val="003E3A79"/>
    <w:rsid w:val="003F11EC"/>
    <w:rsid w:val="003F607A"/>
    <w:rsid w:val="003F67D9"/>
    <w:rsid w:val="004006D1"/>
    <w:rsid w:val="00401AA6"/>
    <w:rsid w:val="00403F13"/>
    <w:rsid w:val="004100B3"/>
    <w:rsid w:val="004130DD"/>
    <w:rsid w:val="0041478F"/>
    <w:rsid w:val="004208F4"/>
    <w:rsid w:val="0043001E"/>
    <w:rsid w:val="00431E61"/>
    <w:rsid w:val="00432D10"/>
    <w:rsid w:val="004377FC"/>
    <w:rsid w:val="00441DBC"/>
    <w:rsid w:val="00451F6A"/>
    <w:rsid w:val="0045388E"/>
    <w:rsid w:val="0045561C"/>
    <w:rsid w:val="00457905"/>
    <w:rsid w:val="00462BEA"/>
    <w:rsid w:val="004667F6"/>
    <w:rsid w:val="0046684E"/>
    <w:rsid w:val="00470701"/>
    <w:rsid w:val="00472E6F"/>
    <w:rsid w:val="00473635"/>
    <w:rsid w:val="004760DA"/>
    <w:rsid w:val="004909AF"/>
    <w:rsid w:val="00493A27"/>
    <w:rsid w:val="004A40C7"/>
    <w:rsid w:val="004A69B0"/>
    <w:rsid w:val="004B21C3"/>
    <w:rsid w:val="004B6361"/>
    <w:rsid w:val="004C0315"/>
    <w:rsid w:val="004C0FAB"/>
    <w:rsid w:val="004C10AD"/>
    <w:rsid w:val="004E18D5"/>
    <w:rsid w:val="004E2D6F"/>
    <w:rsid w:val="004F16CB"/>
    <w:rsid w:val="004F6D12"/>
    <w:rsid w:val="00503FBD"/>
    <w:rsid w:val="00507316"/>
    <w:rsid w:val="00522608"/>
    <w:rsid w:val="005230BC"/>
    <w:rsid w:val="00523144"/>
    <w:rsid w:val="0052799F"/>
    <w:rsid w:val="00533442"/>
    <w:rsid w:val="00534CB3"/>
    <w:rsid w:val="00535362"/>
    <w:rsid w:val="00542093"/>
    <w:rsid w:val="00546C50"/>
    <w:rsid w:val="005566EA"/>
    <w:rsid w:val="005572C9"/>
    <w:rsid w:val="00565F1A"/>
    <w:rsid w:val="00567D29"/>
    <w:rsid w:val="00567FBB"/>
    <w:rsid w:val="00576483"/>
    <w:rsid w:val="00584F69"/>
    <w:rsid w:val="0059226C"/>
    <w:rsid w:val="005A12A4"/>
    <w:rsid w:val="005A3CC4"/>
    <w:rsid w:val="005A4E34"/>
    <w:rsid w:val="005B3D08"/>
    <w:rsid w:val="005B7DA3"/>
    <w:rsid w:val="005C212A"/>
    <w:rsid w:val="005D24A1"/>
    <w:rsid w:val="005E3D6C"/>
    <w:rsid w:val="005F3C91"/>
    <w:rsid w:val="005F76EC"/>
    <w:rsid w:val="006006F8"/>
    <w:rsid w:val="006127B9"/>
    <w:rsid w:val="00617B0A"/>
    <w:rsid w:val="00625354"/>
    <w:rsid w:val="00626ECF"/>
    <w:rsid w:val="00635CAE"/>
    <w:rsid w:val="00636F94"/>
    <w:rsid w:val="00642F27"/>
    <w:rsid w:val="00652BC5"/>
    <w:rsid w:val="00663186"/>
    <w:rsid w:val="00664A8B"/>
    <w:rsid w:val="0067072E"/>
    <w:rsid w:val="00682AE3"/>
    <w:rsid w:val="006840D0"/>
    <w:rsid w:val="0068530C"/>
    <w:rsid w:val="00686171"/>
    <w:rsid w:val="00687771"/>
    <w:rsid w:val="006951CB"/>
    <w:rsid w:val="006A3ED0"/>
    <w:rsid w:val="006A514D"/>
    <w:rsid w:val="006A54AB"/>
    <w:rsid w:val="006B24D7"/>
    <w:rsid w:val="006B65AC"/>
    <w:rsid w:val="006C24E0"/>
    <w:rsid w:val="006C6840"/>
    <w:rsid w:val="006D2EB7"/>
    <w:rsid w:val="006D3529"/>
    <w:rsid w:val="006E1AD9"/>
    <w:rsid w:val="006E4B1C"/>
    <w:rsid w:val="006F6702"/>
    <w:rsid w:val="00702AFA"/>
    <w:rsid w:val="00707343"/>
    <w:rsid w:val="0071122B"/>
    <w:rsid w:val="00711C70"/>
    <w:rsid w:val="007244A6"/>
    <w:rsid w:val="00726070"/>
    <w:rsid w:val="00726D2A"/>
    <w:rsid w:val="00731D7A"/>
    <w:rsid w:val="00737A70"/>
    <w:rsid w:val="00740533"/>
    <w:rsid w:val="00770D34"/>
    <w:rsid w:val="00771501"/>
    <w:rsid w:val="0077664A"/>
    <w:rsid w:val="007826F6"/>
    <w:rsid w:val="007834C7"/>
    <w:rsid w:val="00786E06"/>
    <w:rsid w:val="007A6F15"/>
    <w:rsid w:val="007B59F8"/>
    <w:rsid w:val="007C1254"/>
    <w:rsid w:val="007C1ACC"/>
    <w:rsid w:val="007D6DA9"/>
    <w:rsid w:val="007F68FD"/>
    <w:rsid w:val="008014A9"/>
    <w:rsid w:val="00801A4A"/>
    <w:rsid w:val="00802AE5"/>
    <w:rsid w:val="00805A12"/>
    <w:rsid w:val="008076C1"/>
    <w:rsid w:val="008105F4"/>
    <w:rsid w:val="008211B2"/>
    <w:rsid w:val="0082181E"/>
    <w:rsid w:val="0082434E"/>
    <w:rsid w:val="00824EAA"/>
    <w:rsid w:val="00830744"/>
    <w:rsid w:val="00835287"/>
    <w:rsid w:val="0083590F"/>
    <w:rsid w:val="00842F8F"/>
    <w:rsid w:val="00844431"/>
    <w:rsid w:val="00851960"/>
    <w:rsid w:val="0085593C"/>
    <w:rsid w:val="00870E98"/>
    <w:rsid w:val="00873E72"/>
    <w:rsid w:val="00882D53"/>
    <w:rsid w:val="00892D0F"/>
    <w:rsid w:val="00897FBD"/>
    <w:rsid w:val="008A0139"/>
    <w:rsid w:val="008A38C8"/>
    <w:rsid w:val="008A5566"/>
    <w:rsid w:val="008B0553"/>
    <w:rsid w:val="008B0D24"/>
    <w:rsid w:val="008C036B"/>
    <w:rsid w:val="008C057C"/>
    <w:rsid w:val="008C1E81"/>
    <w:rsid w:val="008C1EAA"/>
    <w:rsid w:val="008C2AC6"/>
    <w:rsid w:val="008C62DC"/>
    <w:rsid w:val="008C6A5E"/>
    <w:rsid w:val="008D3432"/>
    <w:rsid w:val="008D43F2"/>
    <w:rsid w:val="008D6D12"/>
    <w:rsid w:val="008E07C1"/>
    <w:rsid w:val="008E19FD"/>
    <w:rsid w:val="008F1738"/>
    <w:rsid w:val="008F5BBE"/>
    <w:rsid w:val="008F5EDB"/>
    <w:rsid w:val="00903730"/>
    <w:rsid w:val="00904B9E"/>
    <w:rsid w:val="009134BB"/>
    <w:rsid w:val="00915684"/>
    <w:rsid w:val="00917811"/>
    <w:rsid w:val="00924B20"/>
    <w:rsid w:val="00930A24"/>
    <w:rsid w:val="009339EE"/>
    <w:rsid w:val="00934D3C"/>
    <w:rsid w:val="00947351"/>
    <w:rsid w:val="0095293B"/>
    <w:rsid w:val="00965DF7"/>
    <w:rsid w:val="00970A51"/>
    <w:rsid w:val="0098236E"/>
    <w:rsid w:val="00986E3B"/>
    <w:rsid w:val="009946D5"/>
    <w:rsid w:val="00997DAE"/>
    <w:rsid w:val="009A1155"/>
    <w:rsid w:val="009A3EDB"/>
    <w:rsid w:val="009A448C"/>
    <w:rsid w:val="009B259E"/>
    <w:rsid w:val="009B4A81"/>
    <w:rsid w:val="009E1343"/>
    <w:rsid w:val="009E4A50"/>
    <w:rsid w:val="009E4C79"/>
    <w:rsid w:val="009E65D2"/>
    <w:rsid w:val="009F07B3"/>
    <w:rsid w:val="00A01907"/>
    <w:rsid w:val="00A03315"/>
    <w:rsid w:val="00A03D14"/>
    <w:rsid w:val="00A05745"/>
    <w:rsid w:val="00A12F1B"/>
    <w:rsid w:val="00A23009"/>
    <w:rsid w:val="00A23D48"/>
    <w:rsid w:val="00A24C99"/>
    <w:rsid w:val="00A24F79"/>
    <w:rsid w:val="00A31CF8"/>
    <w:rsid w:val="00A32427"/>
    <w:rsid w:val="00A36C67"/>
    <w:rsid w:val="00A44C72"/>
    <w:rsid w:val="00A464DE"/>
    <w:rsid w:val="00A52015"/>
    <w:rsid w:val="00A66612"/>
    <w:rsid w:val="00A67B2E"/>
    <w:rsid w:val="00A76395"/>
    <w:rsid w:val="00A83E96"/>
    <w:rsid w:val="00A85D16"/>
    <w:rsid w:val="00A8661E"/>
    <w:rsid w:val="00A918F2"/>
    <w:rsid w:val="00A91BD8"/>
    <w:rsid w:val="00A9544B"/>
    <w:rsid w:val="00A9708A"/>
    <w:rsid w:val="00AA1566"/>
    <w:rsid w:val="00AA32EF"/>
    <w:rsid w:val="00AA3472"/>
    <w:rsid w:val="00AB2C5A"/>
    <w:rsid w:val="00AB78FC"/>
    <w:rsid w:val="00AC03CF"/>
    <w:rsid w:val="00AC5011"/>
    <w:rsid w:val="00AD0AE8"/>
    <w:rsid w:val="00AD2A4E"/>
    <w:rsid w:val="00AE0FC4"/>
    <w:rsid w:val="00AE7E28"/>
    <w:rsid w:val="00AF0867"/>
    <w:rsid w:val="00AF1E2C"/>
    <w:rsid w:val="00AF52F2"/>
    <w:rsid w:val="00AF5749"/>
    <w:rsid w:val="00AF629E"/>
    <w:rsid w:val="00AF6A59"/>
    <w:rsid w:val="00B03BDA"/>
    <w:rsid w:val="00B06ED4"/>
    <w:rsid w:val="00B13180"/>
    <w:rsid w:val="00B20926"/>
    <w:rsid w:val="00B222DB"/>
    <w:rsid w:val="00B23377"/>
    <w:rsid w:val="00B258B7"/>
    <w:rsid w:val="00B31797"/>
    <w:rsid w:val="00B37A4E"/>
    <w:rsid w:val="00B4566E"/>
    <w:rsid w:val="00B5040E"/>
    <w:rsid w:val="00B549DC"/>
    <w:rsid w:val="00B54FF1"/>
    <w:rsid w:val="00B55057"/>
    <w:rsid w:val="00B55867"/>
    <w:rsid w:val="00B56311"/>
    <w:rsid w:val="00B6706A"/>
    <w:rsid w:val="00B73529"/>
    <w:rsid w:val="00B74504"/>
    <w:rsid w:val="00B75287"/>
    <w:rsid w:val="00B76D96"/>
    <w:rsid w:val="00B80870"/>
    <w:rsid w:val="00B80DF2"/>
    <w:rsid w:val="00B8351E"/>
    <w:rsid w:val="00B845F0"/>
    <w:rsid w:val="00B8625B"/>
    <w:rsid w:val="00B8656B"/>
    <w:rsid w:val="00B86A81"/>
    <w:rsid w:val="00B87E06"/>
    <w:rsid w:val="00B90915"/>
    <w:rsid w:val="00B91E64"/>
    <w:rsid w:val="00BA10D9"/>
    <w:rsid w:val="00BA348F"/>
    <w:rsid w:val="00BB3EB1"/>
    <w:rsid w:val="00BD50CA"/>
    <w:rsid w:val="00BD54B6"/>
    <w:rsid w:val="00BF337E"/>
    <w:rsid w:val="00BF526A"/>
    <w:rsid w:val="00C050A1"/>
    <w:rsid w:val="00C11B5B"/>
    <w:rsid w:val="00C2413D"/>
    <w:rsid w:val="00C2796E"/>
    <w:rsid w:val="00C42C6A"/>
    <w:rsid w:val="00C47041"/>
    <w:rsid w:val="00C476D6"/>
    <w:rsid w:val="00C51D33"/>
    <w:rsid w:val="00C5306C"/>
    <w:rsid w:val="00C609F3"/>
    <w:rsid w:val="00C6362C"/>
    <w:rsid w:val="00C6779E"/>
    <w:rsid w:val="00C71FE8"/>
    <w:rsid w:val="00C7695D"/>
    <w:rsid w:val="00C812D6"/>
    <w:rsid w:val="00C85682"/>
    <w:rsid w:val="00C933DB"/>
    <w:rsid w:val="00C94284"/>
    <w:rsid w:val="00CA38B4"/>
    <w:rsid w:val="00CC0B8B"/>
    <w:rsid w:val="00CC0E1D"/>
    <w:rsid w:val="00CC1213"/>
    <w:rsid w:val="00CC5108"/>
    <w:rsid w:val="00CC5247"/>
    <w:rsid w:val="00CD600F"/>
    <w:rsid w:val="00CD75A8"/>
    <w:rsid w:val="00CE3CD0"/>
    <w:rsid w:val="00CF2D38"/>
    <w:rsid w:val="00CF57C9"/>
    <w:rsid w:val="00D0218E"/>
    <w:rsid w:val="00D03300"/>
    <w:rsid w:val="00D06E04"/>
    <w:rsid w:val="00D17823"/>
    <w:rsid w:val="00D24986"/>
    <w:rsid w:val="00D30BD2"/>
    <w:rsid w:val="00D326EE"/>
    <w:rsid w:val="00D33886"/>
    <w:rsid w:val="00D373F0"/>
    <w:rsid w:val="00D4265B"/>
    <w:rsid w:val="00D43DC0"/>
    <w:rsid w:val="00D608D7"/>
    <w:rsid w:val="00D618BC"/>
    <w:rsid w:val="00D65CE0"/>
    <w:rsid w:val="00D664A2"/>
    <w:rsid w:val="00D75530"/>
    <w:rsid w:val="00D76B24"/>
    <w:rsid w:val="00D85EAB"/>
    <w:rsid w:val="00D8790B"/>
    <w:rsid w:val="00D934E6"/>
    <w:rsid w:val="00DA37CF"/>
    <w:rsid w:val="00DA3A35"/>
    <w:rsid w:val="00DB2F2F"/>
    <w:rsid w:val="00DB396E"/>
    <w:rsid w:val="00DB69B5"/>
    <w:rsid w:val="00DD3005"/>
    <w:rsid w:val="00DD7212"/>
    <w:rsid w:val="00DE5F68"/>
    <w:rsid w:val="00DF3968"/>
    <w:rsid w:val="00DF3DBA"/>
    <w:rsid w:val="00DF4686"/>
    <w:rsid w:val="00DF6DD5"/>
    <w:rsid w:val="00E03118"/>
    <w:rsid w:val="00E0397D"/>
    <w:rsid w:val="00E073ED"/>
    <w:rsid w:val="00E07FF0"/>
    <w:rsid w:val="00E1318A"/>
    <w:rsid w:val="00E148DE"/>
    <w:rsid w:val="00E162D2"/>
    <w:rsid w:val="00E17E9A"/>
    <w:rsid w:val="00E219C7"/>
    <w:rsid w:val="00E22D1C"/>
    <w:rsid w:val="00E2379D"/>
    <w:rsid w:val="00E2404C"/>
    <w:rsid w:val="00E24A04"/>
    <w:rsid w:val="00E30CC1"/>
    <w:rsid w:val="00E34E64"/>
    <w:rsid w:val="00E42799"/>
    <w:rsid w:val="00E4371E"/>
    <w:rsid w:val="00E53927"/>
    <w:rsid w:val="00E53AFC"/>
    <w:rsid w:val="00E712B2"/>
    <w:rsid w:val="00E77087"/>
    <w:rsid w:val="00E87A6F"/>
    <w:rsid w:val="00E90AC2"/>
    <w:rsid w:val="00E94BB1"/>
    <w:rsid w:val="00E97360"/>
    <w:rsid w:val="00E97F92"/>
    <w:rsid w:val="00EA4FD5"/>
    <w:rsid w:val="00EB0581"/>
    <w:rsid w:val="00EB0ACF"/>
    <w:rsid w:val="00EB2195"/>
    <w:rsid w:val="00EB47E1"/>
    <w:rsid w:val="00EB4E33"/>
    <w:rsid w:val="00EC0D88"/>
    <w:rsid w:val="00EC48BC"/>
    <w:rsid w:val="00ED025B"/>
    <w:rsid w:val="00EE6CC7"/>
    <w:rsid w:val="00EE7681"/>
    <w:rsid w:val="00F007BE"/>
    <w:rsid w:val="00F02CED"/>
    <w:rsid w:val="00F12151"/>
    <w:rsid w:val="00F17C61"/>
    <w:rsid w:val="00F202E1"/>
    <w:rsid w:val="00F26F20"/>
    <w:rsid w:val="00F34DAE"/>
    <w:rsid w:val="00F37EAE"/>
    <w:rsid w:val="00F426F2"/>
    <w:rsid w:val="00F42FFA"/>
    <w:rsid w:val="00F44E3B"/>
    <w:rsid w:val="00F51347"/>
    <w:rsid w:val="00F532DD"/>
    <w:rsid w:val="00F6759F"/>
    <w:rsid w:val="00F70164"/>
    <w:rsid w:val="00F74352"/>
    <w:rsid w:val="00F74690"/>
    <w:rsid w:val="00F86908"/>
    <w:rsid w:val="00F90936"/>
    <w:rsid w:val="00FA66D3"/>
    <w:rsid w:val="00FB3632"/>
    <w:rsid w:val="00FB478C"/>
    <w:rsid w:val="00FB51EB"/>
    <w:rsid w:val="00FC04A1"/>
    <w:rsid w:val="00FC1451"/>
    <w:rsid w:val="00FC4416"/>
    <w:rsid w:val="00FD5D46"/>
    <w:rsid w:val="00FD6D31"/>
    <w:rsid w:val="00FD7F86"/>
    <w:rsid w:val="00FE114A"/>
    <w:rsid w:val="00FE7BAE"/>
    <w:rsid w:val="00FF081A"/>
    <w:rsid w:val="00FF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50A61"/>
  <w15:chartTrackingRefBased/>
  <w15:docId w15:val="{F04F3905-E122-4856-9CC7-FFF1E306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44B"/>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ＭＳ 明朝" w:hAnsi="ＭＳ 明朝"/>
    </w:rPr>
  </w:style>
  <w:style w:type="character" w:customStyle="1" w:styleId="WW8Num4z0">
    <w:name w:val="WW8Num4z0"/>
    <w:rPr>
      <w:rFonts w:ascii="Times New Roman" w:hAnsi="Times New Roman"/>
      <w:color w:val="auto"/>
      <w:sz w:val="24"/>
    </w:rPr>
  </w:style>
  <w:style w:type="character" w:customStyle="1" w:styleId="WW8Num4z1">
    <w:name w:val="WW8Num4z1"/>
    <w:rPr>
      <w:rFonts w:ascii="Symbol" w:hAnsi="Symbol"/>
    </w:rPr>
  </w:style>
  <w:style w:type="character" w:customStyle="1" w:styleId="1">
    <w:name w:val="段落フォント1"/>
  </w:style>
  <w:style w:type="character" w:customStyle="1" w:styleId="2">
    <w:name w:val="(文字) (文字)2"/>
    <w:rPr>
      <w:rFonts w:ascii="Century" w:eastAsia="ＭＳ 明朝" w:hAnsi="Century"/>
      <w:kern w:val="1"/>
      <w:sz w:val="21"/>
      <w:szCs w:val="24"/>
      <w:lang w:val="en-US" w:eastAsia="ar-SA" w:bidi="ar-SA"/>
    </w:rPr>
  </w:style>
  <w:style w:type="character" w:customStyle="1" w:styleId="a3">
    <w:name w:val="脚注番号"/>
    <w:rPr>
      <w:vertAlign w:val="superscript"/>
    </w:rPr>
  </w:style>
  <w:style w:type="paragraph" w:customStyle="1" w:styleId="a4">
    <w:name w:val="見出し"/>
    <w:basedOn w:val="a"/>
    <w:next w:val="a5"/>
    <w:pPr>
      <w:keepNext/>
      <w:spacing w:before="240" w:after="120"/>
    </w:pPr>
    <w:rPr>
      <w:rFonts w:ascii="Arial" w:eastAsia="HG 明朝L Sun"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0">
    <w:name w:val="図表番号1"/>
    <w:basedOn w:val="a"/>
    <w:pPr>
      <w:suppressLineNumbers/>
      <w:spacing w:before="120" w:after="120"/>
    </w:pPr>
    <w:rPr>
      <w:rFonts w:cs="Tahoma"/>
      <w:i/>
      <w:iCs/>
      <w:sz w:val="24"/>
    </w:rPr>
  </w:style>
  <w:style w:type="paragraph" w:customStyle="1" w:styleId="a7">
    <w:name w:val="索引"/>
    <w:basedOn w:val="a"/>
    <w:pPr>
      <w:suppressLineNumbers/>
    </w:pPr>
    <w:rPr>
      <w:rFonts w:cs="Tahoma"/>
    </w:rPr>
  </w:style>
  <w:style w:type="paragraph" w:customStyle="1" w:styleId="11">
    <w:name w:val="日付1"/>
    <w:basedOn w:val="a"/>
    <w:next w:val="a"/>
  </w:style>
  <w:style w:type="paragraph" w:styleId="a8">
    <w:name w:val="footnote text"/>
    <w:basedOn w:val="a"/>
    <w:semiHidden/>
    <w:pPr>
      <w:snapToGrid w:val="0"/>
      <w:jc w:val="left"/>
    </w:pPr>
  </w:style>
  <w:style w:type="paragraph" w:styleId="a9">
    <w:name w:val="List Paragraph"/>
    <w:basedOn w:val="a"/>
    <w:uiPriority w:val="34"/>
    <w:qFormat/>
    <w:pPr>
      <w:ind w:left="960"/>
    </w:pPr>
  </w:style>
  <w:style w:type="paragraph" w:styleId="aa">
    <w:name w:val="footer"/>
    <w:basedOn w:val="a"/>
    <w:rsid w:val="00686171"/>
    <w:pPr>
      <w:tabs>
        <w:tab w:val="center" w:pos="4252"/>
        <w:tab w:val="right" w:pos="8504"/>
      </w:tabs>
      <w:snapToGrid w:val="0"/>
    </w:pPr>
  </w:style>
  <w:style w:type="character" w:styleId="ab">
    <w:name w:val="page number"/>
    <w:basedOn w:val="a0"/>
    <w:rsid w:val="00686171"/>
  </w:style>
  <w:style w:type="paragraph" w:styleId="ac">
    <w:name w:val="header"/>
    <w:basedOn w:val="a"/>
    <w:rsid w:val="0059226C"/>
    <w:pPr>
      <w:tabs>
        <w:tab w:val="center" w:pos="4252"/>
        <w:tab w:val="right" w:pos="8504"/>
      </w:tabs>
      <w:snapToGrid w:val="0"/>
    </w:pPr>
  </w:style>
  <w:style w:type="paragraph" w:styleId="ad">
    <w:name w:val="Balloon Text"/>
    <w:basedOn w:val="a"/>
    <w:link w:val="ae"/>
    <w:rsid w:val="00CC5247"/>
    <w:rPr>
      <w:rFonts w:ascii="Arial" w:eastAsia="ＭＳ ゴシック" w:hAnsi="Arial" w:cs="Times New Roman"/>
      <w:sz w:val="18"/>
      <w:szCs w:val="18"/>
    </w:rPr>
  </w:style>
  <w:style w:type="character" w:customStyle="1" w:styleId="ae">
    <w:name w:val="吹き出し (文字)"/>
    <w:link w:val="ad"/>
    <w:rsid w:val="00CC5247"/>
    <w:rPr>
      <w:rFonts w:ascii="Arial" w:eastAsia="ＭＳ ゴシック" w:hAnsi="Arial" w:cs="Times New Roman"/>
      <w:kern w:val="1"/>
      <w:sz w:val="18"/>
      <w:szCs w:val="18"/>
      <w:lang w:eastAsia="ar-SA"/>
    </w:rPr>
  </w:style>
  <w:style w:type="paragraph" w:styleId="af">
    <w:name w:val="Date"/>
    <w:basedOn w:val="a"/>
    <w:next w:val="a"/>
    <w:link w:val="af0"/>
    <w:rsid w:val="00B8656B"/>
  </w:style>
  <w:style w:type="character" w:customStyle="1" w:styleId="af0">
    <w:name w:val="日付 (文字)"/>
    <w:link w:val="af"/>
    <w:rsid w:val="00B8656B"/>
    <w:rPr>
      <w:rFonts w:ascii="Century" w:hAnsi="Century" w:cs="Century"/>
      <w:kern w:val="1"/>
      <w:sz w:val="21"/>
      <w:szCs w:val="24"/>
      <w:lang w:eastAsia="ar-SA"/>
    </w:rPr>
  </w:style>
  <w:style w:type="character" w:styleId="af1">
    <w:name w:val="Hyperlink"/>
    <w:rsid w:val="00D85EAB"/>
    <w:rPr>
      <w:color w:val="0563C1"/>
      <w:u w:val="single"/>
    </w:rPr>
  </w:style>
  <w:style w:type="character" w:styleId="af2">
    <w:name w:val="Unresolved Mention"/>
    <w:uiPriority w:val="99"/>
    <w:semiHidden/>
    <w:unhideWhenUsed/>
    <w:rsid w:val="00D85EAB"/>
    <w:rPr>
      <w:color w:val="605E5C"/>
      <w:shd w:val="clear" w:color="auto" w:fill="E1DFDD"/>
    </w:rPr>
  </w:style>
  <w:style w:type="paragraph" w:customStyle="1" w:styleId="Word">
    <w:name w:val="標準；(Word文書)"/>
    <w:basedOn w:val="a"/>
    <w:rsid w:val="004377FC"/>
    <w:pPr>
      <w:suppressAutoHyphens w:val="0"/>
      <w:overflowPunct w:val="0"/>
      <w:textAlignment w:val="baseline"/>
    </w:pPr>
    <w:rPr>
      <w:rFonts w:ascii="Times New Roman" w:eastAsia="ＭＳ ゴシック" w:hAnsi="Times New Roman" w:cs="Times New Roman" w:hint="eastAsia"/>
      <w:color w:val="000000"/>
      <w:kern w:val="0"/>
      <w:sz w:val="24"/>
      <w:szCs w:val="20"/>
      <w:lang w:eastAsia="ja-JP"/>
    </w:rPr>
  </w:style>
  <w:style w:type="table" w:styleId="af3">
    <w:name w:val="Table Grid"/>
    <w:basedOn w:val="a1"/>
    <w:rsid w:val="0043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E30CC1"/>
    <w:rPr>
      <w:sz w:val="18"/>
      <w:szCs w:val="18"/>
    </w:rPr>
  </w:style>
  <w:style w:type="paragraph" w:styleId="af5">
    <w:name w:val="annotation text"/>
    <w:basedOn w:val="a"/>
    <w:link w:val="af6"/>
    <w:rsid w:val="00E30CC1"/>
    <w:pPr>
      <w:jc w:val="left"/>
    </w:pPr>
  </w:style>
  <w:style w:type="character" w:customStyle="1" w:styleId="af6">
    <w:name w:val="コメント文字列 (文字)"/>
    <w:link w:val="af5"/>
    <w:rsid w:val="00E30CC1"/>
    <w:rPr>
      <w:rFonts w:ascii="Century" w:hAnsi="Century" w:cs="Century"/>
      <w:kern w:val="1"/>
      <w:sz w:val="21"/>
      <w:szCs w:val="24"/>
      <w:lang w:eastAsia="ar-SA"/>
    </w:rPr>
  </w:style>
  <w:style w:type="paragraph" w:styleId="af7">
    <w:name w:val="annotation subject"/>
    <w:basedOn w:val="af5"/>
    <w:next w:val="af5"/>
    <w:link w:val="af8"/>
    <w:rsid w:val="00E30CC1"/>
    <w:rPr>
      <w:b/>
      <w:bCs/>
    </w:rPr>
  </w:style>
  <w:style w:type="character" w:customStyle="1" w:styleId="af8">
    <w:name w:val="コメント内容 (文字)"/>
    <w:link w:val="af7"/>
    <w:rsid w:val="00E30CC1"/>
    <w:rPr>
      <w:rFonts w:ascii="Century" w:hAnsi="Century" w:cs="Century"/>
      <w:b/>
      <w:bCs/>
      <w:kern w:val="1"/>
      <w:sz w:val="21"/>
      <w:szCs w:val="24"/>
      <w:lang w:eastAsia="ar-SA"/>
    </w:rPr>
  </w:style>
  <w:style w:type="paragraph" w:styleId="af9">
    <w:name w:val="Revision"/>
    <w:hidden/>
    <w:uiPriority w:val="99"/>
    <w:semiHidden/>
    <w:rsid w:val="00E30CC1"/>
    <w:rPr>
      <w:rFonts w:ascii="Century" w:hAnsi="Century" w:cs="Century"/>
      <w:kern w:val="1"/>
      <w:sz w:val="21"/>
      <w:szCs w:val="24"/>
      <w:lang w:eastAsia="ar-SA"/>
    </w:rPr>
  </w:style>
  <w:style w:type="character" w:customStyle="1" w:styleId="searchlabel">
    <w:name w:val="searchlabel"/>
    <w:basedOn w:val="a0"/>
    <w:rsid w:val="00AB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1368</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永澤</dc:creator>
  <cp:keywords/>
  <cp:lastModifiedBy>永澤</cp:lastModifiedBy>
  <cp:revision>2</cp:revision>
  <dcterms:created xsi:type="dcterms:W3CDTF">2026-06-03T05:26:00Z</dcterms:created>
  <dcterms:modified xsi:type="dcterms:W3CDTF">2026-06-03T05:26:00Z</dcterms:modified>
</cp:coreProperties>
</file>