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99FE" w14:textId="45EA01E4" w:rsidR="004377FC" w:rsidRPr="00F70164" w:rsidRDefault="004377FC" w:rsidP="004377FC">
      <w:pPr>
        <w:jc w:val="left"/>
        <w:rPr>
          <w:rFonts w:ascii="ＭＳ 明朝" w:hAnsi="ＭＳ 明朝"/>
          <w:sz w:val="32"/>
          <w:szCs w:val="32"/>
          <w:lang w:eastAsia="ja-JP"/>
        </w:rPr>
      </w:pPr>
      <w:r w:rsidRPr="00F70164">
        <w:rPr>
          <w:rFonts w:ascii="ＭＳ 明朝" w:hAnsi="ＭＳ 明朝" w:hint="eastAsia"/>
          <w:sz w:val="24"/>
          <w:lang w:eastAsia="ja-JP"/>
        </w:rPr>
        <w:t>（別紙４：船荷証券又は航空運送状の写しを後日提出する場合の書類の様式）</w:t>
      </w:r>
    </w:p>
    <w:p w14:paraId="214D6E7B" w14:textId="77777777" w:rsidR="004377FC" w:rsidRPr="00F70164" w:rsidRDefault="004377FC" w:rsidP="004377FC">
      <w:pPr>
        <w:jc w:val="center"/>
        <w:rPr>
          <w:rFonts w:ascii="ＭＳ 明朝" w:hAnsi="ＭＳ 明朝"/>
          <w:sz w:val="32"/>
          <w:szCs w:val="32"/>
          <w:lang w:eastAsia="ja-JP"/>
        </w:rPr>
      </w:pPr>
    </w:p>
    <w:p w14:paraId="329429EB" w14:textId="77777777" w:rsidR="004377FC" w:rsidRPr="00F70164" w:rsidRDefault="004377FC" w:rsidP="004377FC">
      <w:pPr>
        <w:jc w:val="center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特定水産動植物等の国内流通の適正化等に関する法律第</w:t>
      </w:r>
      <w:r w:rsidRPr="00F70164">
        <w:rPr>
          <w:rFonts w:ascii="游明朝" w:hAnsi="游明朝" w:hint="eastAsia"/>
          <w:sz w:val="24"/>
        </w:rPr>
        <w:t>1</w:t>
      </w:r>
      <w:r w:rsidR="009828A7">
        <w:rPr>
          <w:rFonts w:ascii="游明朝" w:hAnsi="游明朝" w:hint="eastAsia"/>
          <w:sz w:val="24"/>
          <w:lang w:eastAsia="ja-JP"/>
        </w:rPr>
        <w:t>3</w:t>
      </w:r>
      <w:r w:rsidRPr="00F70164">
        <w:rPr>
          <w:rFonts w:ascii="游明朝" w:hAnsi="游明朝" w:hint="eastAsia"/>
          <w:sz w:val="24"/>
        </w:rPr>
        <w:t>条第２項に基づく</w:t>
      </w:r>
    </w:p>
    <w:p w14:paraId="7918EFEA" w14:textId="77777777" w:rsidR="004377FC" w:rsidRPr="00F70164" w:rsidRDefault="004377FC" w:rsidP="004377FC">
      <w:pPr>
        <w:jc w:val="center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適法漁獲等証明書の交付申請に係る添付書類について</w:t>
      </w:r>
    </w:p>
    <w:p w14:paraId="4CB8D227" w14:textId="77777777" w:rsidR="004377FC" w:rsidRPr="00F70164" w:rsidRDefault="004377FC" w:rsidP="004377FC">
      <w:pPr>
        <w:jc w:val="center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【船荷証券又は航空運送状の写しを後日提出する場合の書類】</w:t>
      </w:r>
    </w:p>
    <w:p w14:paraId="6962FC9B" w14:textId="77777777" w:rsidR="004377FC" w:rsidRPr="00F70164" w:rsidRDefault="004377FC" w:rsidP="004377FC">
      <w:pPr>
        <w:wordWrap w:val="0"/>
        <w:ind w:right="240"/>
        <w:jc w:val="right"/>
        <w:rPr>
          <w:rFonts w:ascii="游明朝" w:hAnsi="游明朝"/>
          <w:sz w:val="24"/>
        </w:rPr>
      </w:pPr>
    </w:p>
    <w:p w14:paraId="1581A95E" w14:textId="77777777" w:rsidR="004377FC" w:rsidRPr="00F70164" w:rsidRDefault="004377FC" w:rsidP="004377FC">
      <w:pPr>
        <w:ind w:right="240"/>
        <w:jc w:val="righ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年　　月　　日</w:t>
      </w:r>
    </w:p>
    <w:p w14:paraId="2A4B3392" w14:textId="77777777" w:rsidR="004377FC" w:rsidRPr="00F70164" w:rsidRDefault="004377FC" w:rsidP="004377FC">
      <w:pPr>
        <w:ind w:right="240"/>
        <w:jc w:val="right"/>
        <w:rPr>
          <w:rFonts w:ascii="游明朝" w:hAnsi="游明朝"/>
          <w:sz w:val="24"/>
        </w:rPr>
      </w:pPr>
    </w:p>
    <w:p w14:paraId="22063943" w14:textId="503A302E" w:rsidR="004377FC" w:rsidRPr="00F70164" w:rsidRDefault="002D51D9" w:rsidP="004377FC">
      <w:pPr>
        <w:jc w:val="left"/>
        <w:rPr>
          <w:rFonts w:ascii="游明朝" w:hAnsi="游明朝"/>
          <w:sz w:val="24"/>
        </w:rPr>
      </w:pPr>
      <w:r>
        <w:rPr>
          <w:rFonts w:ascii="游明朝" w:hAnsi="游明朝" w:hint="eastAsia"/>
          <w:sz w:val="24"/>
          <w:lang w:eastAsia="ja-JP"/>
        </w:rPr>
        <w:t>日本水産資源保護協会</w:t>
      </w:r>
      <w:r w:rsidR="00F9588E">
        <w:rPr>
          <w:rFonts w:ascii="游明朝" w:hAnsi="游明朝" w:hint="eastAsia"/>
          <w:sz w:val="24"/>
          <w:lang w:eastAsia="ja-JP"/>
        </w:rPr>
        <w:t xml:space="preserve"> </w:t>
      </w:r>
      <w:r w:rsidR="009A566B">
        <w:rPr>
          <w:rFonts w:ascii="游明朝" w:hAnsi="游明朝" w:hint="eastAsia"/>
          <w:sz w:val="24"/>
          <w:lang w:eastAsia="ja-JP"/>
        </w:rPr>
        <w:t>会長</w:t>
      </w:r>
      <w:r w:rsidR="004377FC" w:rsidRPr="00F70164">
        <w:rPr>
          <w:rFonts w:ascii="游明朝" w:hAnsi="游明朝" w:hint="eastAsia"/>
          <w:sz w:val="24"/>
        </w:rPr>
        <w:t xml:space="preserve">　宛て</w:t>
      </w:r>
    </w:p>
    <w:p w14:paraId="63CF9548" w14:textId="77777777" w:rsidR="004377FC" w:rsidRPr="00F70164" w:rsidRDefault="004377FC" w:rsidP="004377FC">
      <w:pPr>
        <w:ind w:firstLineChars="1800" w:firstLine="43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 xml:space="preserve">　　　　　　　　　　　　　　　　　　　</w:t>
      </w:r>
    </w:p>
    <w:p w14:paraId="2D9ED21C" w14:textId="77777777" w:rsidR="004377FC" w:rsidRPr="00F70164" w:rsidRDefault="004377FC" w:rsidP="004377FC">
      <w:pPr>
        <w:ind w:firstLineChars="1800" w:firstLine="43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kern w:val="0"/>
          <w:sz w:val="24"/>
        </w:rPr>
        <w:t>申請者の氏名又は名称</w:t>
      </w:r>
      <w:r w:rsidRPr="00F70164">
        <w:rPr>
          <w:rFonts w:ascii="游明朝" w:hAnsi="游明朝" w:hint="eastAsia"/>
          <w:kern w:val="0"/>
          <w:sz w:val="24"/>
          <w:u w:val="single"/>
        </w:rPr>
        <w:t xml:space="preserve">　　　　　　　　　　　　　　　</w:t>
      </w:r>
    </w:p>
    <w:p w14:paraId="40EF45AD" w14:textId="77777777" w:rsidR="004377FC" w:rsidRPr="00F70164" w:rsidRDefault="004377FC" w:rsidP="004377FC">
      <w:pPr>
        <w:ind w:firstLineChars="1800" w:firstLine="43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住所</w:t>
      </w:r>
      <w:r w:rsidRPr="00F70164">
        <w:rPr>
          <w:rFonts w:ascii="游明朝" w:hAnsi="游明朝" w:hint="eastAsia"/>
          <w:sz w:val="24"/>
          <w:u w:val="single"/>
        </w:rPr>
        <w:t xml:space="preserve">　　　　　　　　　　　　　　　　　　　　　　　</w:t>
      </w:r>
    </w:p>
    <w:p w14:paraId="3650DEF5" w14:textId="77777777" w:rsidR="004377FC" w:rsidRPr="00F70164" w:rsidRDefault="004377FC" w:rsidP="004377FC">
      <w:pPr>
        <w:ind w:firstLineChars="1800" w:firstLine="43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代表者の氏名</w:t>
      </w:r>
      <w:r w:rsidRPr="00F70164">
        <w:rPr>
          <w:rFonts w:ascii="游明朝" w:hAnsi="游明朝" w:hint="eastAsia"/>
          <w:sz w:val="24"/>
          <w:u w:val="single"/>
        </w:rPr>
        <w:t xml:space="preserve">　　　　　　　　　　　　　　　　　　　</w:t>
      </w:r>
    </w:p>
    <w:p w14:paraId="57862010" w14:textId="77777777" w:rsidR="004377FC" w:rsidRPr="00F70164" w:rsidRDefault="004377FC" w:rsidP="004377FC">
      <w:pPr>
        <w:jc w:val="left"/>
        <w:rPr>
          <w:rFonts w:ascii="游明朝" w:hAnsi="游明朝"/>
          <w:sz w:val="24"/>
        </w:rPr>
      </w:pPr>
    </w:p>
    <w:p w14:paraId="4F88F574" w14:textId="77777777" w:rsidR="004377FC" w:rsidRPr="00F70164" w:rsidRDefault="004377FC" w:rsidP="004377FC">
      <w:pPr>
        <w:jc w:val="left"/>
        <w:rPr>
          <w:rFonts w:ascii="游明朝" w:hAnsi="游明朝"/>
          <w:sz w:val="24"/>
        </w:rPr>
      </w:pPr>
    </w:p>
    <w:p w14:paraId="543D55B4" w14:textId="77777777" w:rsidR="004377FC" w:rsidRPr="00F70164" w:rsidRDefault="004377FC" w:rsidP="004377FC">
      <w:pPr>
        <w:ind w:firstLineChars="100" w:firstLine="24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本貨物の輸出は、特定水産動植物等の国内流通の適正化等に関する法律第</w:t>
      </w:r>
      <w:r w:rsidRPr="00F70164">
        <w:rPr>
          <w:rFonts w:ascii="游明朝" w:hAnsi="游明朝" w:hint="eastAsia"/>
          <w:sz w:val="24"/>
        </w:rPr>
        <w:t>1</w:t>
      </w:r>
      <w:r w:rsidR="009828A7">
        <w:rPr>
          <w:rFonts w:ascii="游明朝" w:hAnsi="游明朝" w:hint="eastAsia"/>
          <w:sz w:val="24"/>
          <w:lang w:eastAsia="ja-JP"/>
        </w:rPr>
        <w:t>3</w:t>
      </w:r>
      <w:r w:rsidRPr="00F70164">
        <w:rPr>
          <w:rFonts w:ascii="游明朝" w:hAnsi="游明朝" w:hint="eastAsia"/>
          <w:sz w:val="24"/>
        </w:rPr>
        <w:t>条第２項に基づく適法漁獲等証明書の交付申請に係る書類のうち</w:t>
      </w:r>
      <w:r w:rsidR="00D75530" w:rsidRPr="00F70164">
        <w:rPr>
          <w:rFonts w:ascii="游明朝" w:hAnsi="游明朝" w:hint="eastAsia"/>
          <w:sz w:val="24"/>
        </w:rPr>
        <w:t>特定水産動植物等の国内流通の適正化等に関する法律</w:t>
      </w:r>
      <w:r w:rsidRPr="00F70164">
        <w:rPr>
          <w:rFonts w:ascii="游明朝" w:hAnsi="游明朝" w:hint="eastAsia"/>
          <w:kern w:val="0"/>
          <w:sz w:val="24"/>
        </w:rPr>
        <w:t>施行規則第</w:t>
      </w:r>
      <w:r w:rsidR="009828A7">
        <w:rPr>
          <w:rFonts w:ascii="游明朝" w:hAnsi="游明朝" w:hint="eastAsia"/>
          <w:kern w:val="0"/>
          <w:sz w:val="24"/>
          <w:lang w:eastAsia="ja-JP"/>
        </w:rPr>
        <w:t>35</w:t>
      </w:r>
      <w:r w:rsidRPr="00F70164">
        <w:rPr>
          <w:rFonts w:ascii="游明朝" w:hAnsi="游明朝" w:hint="eastAsia"/>
          <w:kern w:val="0"/>
          <w:sz w:val="24"/>
        </w:rPr>
        <w:t>条第２項第２号に掲げる</w:t>
      </w:r>
      <w:r w:rsidRPr="00F70164">
        <w:rPr>
          <w:rFonts w:ascii="游明朝" w:hAnsi="游明朝" w:hint="eastAsia"/>
          <w:sz w:val="24"/>
        </w:rPr>
        <w:t>【□船荷証券／□航空運送状】の写しを添付することができないことについて、やむを得ない事由に該当するため、</w:t>
      </w:r>
      <w:r w:rsidR="00D75530">
        <w:rPr>
          <w:rFonts w:ascii="游明朝" w:hAnsi="游明朝" w:hint="eastAsia"/>
          <w:sz w:val="24"/>
          <w:lang w:eastAsia="ja-JP"/>
        </w:rPr>
        <w:t>同</w:t>
      </w:r>
      <w:r w:rsidRPr="00F70164">
        <w:rPr>
          <w:rFonts w:ascii="游明朝" w:hAnsi="游明朝" w:hint="eastAsia"/>
          <w:sz w:val="24"/>
        </w:rPr>
        <w:t>条第３項に基づき、当該添付資料に代わり本書類を提出します。</w:t>
      </w:r>
    </w:p>
    <w:p w14:paraId="500DD02D" w14:textId="215ED132" w:rsidR="004377FC" w:rsidRPr="00F70164" w:rsidRDefault="004377FC" w:rsidP="004377FC">
      <w:pPr>
        <w:ind w:firstLineChars="100" w:firstLine="24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なお、本交付申請に係る【□船荷証券／□航空運送状】の写しは、本貨物通関後２週間以内に</w:t>
      </w:r>
      <w:r w:rsidR="002D51D9">
        <w:rPr>
          <w:rFonts w:ascii="游明朝" w:hAnsi="游明朝" w:hint="eastAsia"/>
          <w:sz w:val="24"/>
          <w:lang w:eastAsia="ja-JP"/>
        </w:rPr>
        <w:t>日本水産資源保護協会</w:t>
      </w:r>
      <w:r w:rsidRPr="00F70164">
        <w:rPr>
          <w:rFonts w:ascii="游明朝" w:hAnsi="游明朝" w:hint="eastAsia"/>
          <w:sz w:val="24"/>
        </w:rPr>
        <w:t>に提出します。</w:t>
      </w:r>
    </w:p>
    <w:p w14:paraId="3CF83CDE" w14:textId="77777777" w:rsidR="004377FC" w:rsidRPr="00F70164" w:rsidRDefault="004377FC" w:rsidP="004377FC">
      <w:pPr>
        <w:rPr>
          <w:rFonts w:ascii="游明朝" w:hAnsi="游明朝"/>
          <w:sz w:val="24"/>
        </w:rPr>
      </w:pPr>
    </w:p>
    <w:p w14:paraId="1A43E76B" w14:textId="77777777" w:rsidR="004377FC" w:rsidRPr="00F70164" w:rsidRDefault="004377FC" w:rsidP="004377FC">
      <w:pPr>
        <w:jc w:val="right"/>
        <w:rPr>
          <w:rFonts w:ascii="游明朝" w:hAnsi="游明朝"/>
          <w:sz w:val="24"/>
        </w:rPr>
      </w:pPr>
    </w:p>
    <w:p w14:paraId="3A11B463" w14:textId="77777777" w:rsidR="004377FC" w:rsidRPr="002D51D9" w:rsidRDefault="004377FC" w:rsidP="004377FC">
      <w:pPr>
        <w:jc w:val="right"/>
        <w:rPr>
          <w:rFonts w:ascii="游明朝" w:hAnsi="游明朝"/>
          <w:sz w:val="24"/>
        </w:rPr>
      </w:pPr>
    </w:p>
    <w:p w14:paraId="5441FC80" w14:textId="77777777" w:rsidR="004377FC" w:rsidRPr="00F70164" w:rsidRDefault="004377FC" w:rsidP="004377FC">
      <w:pPr>
        <w:ind w:firstLineChars="1300" w:firstLine="3120"/>
        <w:jc w:val="left"/>
        <w:rPr>
          <w:rFonts w:ascii="游明朝" w:hAnsi="游明朝"/>
          <w:sz w:val="24"/>
        </w:rPr>
      </w:pPr>
    </w:p>
    <w:p w14:paraId="02809FBB" w14:textId="77777777" w:rsidR="004377FC" w:rsidRPr="00F70164" w:rsidRDefault="004377FC" w:rsidP="004377FC">
      <w:pPr>
        <w:ind w:firstLineChars="1500" w:firstLine="3600"/>
        <w:jc w:val="left"/>
        <w:rPr>
          <w:rFonts w:ascii="游明朝" w:hAnsi="游明朝"/>
          <w:sz w:val="24"/>
        </w:rPr>
      </w:pPr>
    </w:p>
    <w:p w14:paraId="1B7C8B9F" w14:textId="77777777" w:rsidR="004377FC" w:rsidRPr="00F70164" w:rsidRDefault="004377FC" w:rsidP="004377FC">
      <w:pPr>
        <w:ind w:firstLineChars="2300" w:firstLine="55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担当部署名</w:t>
      </w:r>
      <w:r w:rsidRPr="00F70164">
        <w:rPr>
          <w:rFonts w:ascii="游明朝" w:hAnsi="游明朝" w:hint="eastAsia"/>
          <w:sz w:val="24"/>
          <w:u w:val="single"/>
        </w:rPr>
        <w:t xml:space="preserve">　　　　　　　　　　　　　　　　</w:t>
      </w:r>
    </w:p>
    <w:p w14:paraId="14051F92" w14:textId="77777777" w:rsidR="004377FC" w:rsidRPr="00F70164" w:rsidRDefault="004377FC" w:rsidP="004377FC">
      <w:pPr>
        <w:ind w:firstLineChars="2300" w:firstLine="55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担当者名</w:t>
      </w:r>
      <w:r w:rsidRPr="00F70164">
        <w:rPr>
          <w:rFonts w:ascii="游明朝" w:hAnsi="游明朝" w:hint="eastAsia"/>
          <w:sz w:val="24"/>
          <w:u w:val="single"/>
        </w:rPr>
        <w:t xml:space="preserve">　　　　　　　　　　　　　　　</w:t>
      </w:r>
      <w:r w:rsidRPr="00F70164">
        <w:rPr>
          <w:rFonts w:ascii="游明朝" w:hAnsi="游明朝" w:hint="eastAsia"/>
          <w:sz w:val="24"/>
        </w:rPr>
        <w:t xml:space="preserve">　　</w:t>
      </w:r>
    </w:p>
    <w:p w14:paraId="2398CF20" w14:textId="77777777" w:rsidR="004377FC" w:rsidRPr="00F70164" w:rsidRDefault="004377FC" w:rsidP="004377FC">
      <w:pPr>
        <w:ind w:firstLineChars="2300" w:firstLine="55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電話番号</w:t>
      </w:r>
      <w:r w:rsidRPr="00F70164">
        <w:rPr>
          <w:rFonts w:ascii="游明朝" w:hAnsi="游明朝" w:hint="eastAsia"/>
          <w:sz w:val="24"/>
          <w:u w:val="single"/>
        </w:rPr>
        <w:t xml:space="preserve">　　　　　　　　　　　　　　　　　</w:t>
      </w:r>
    </w:p>
    <w:p w14:paraId="384EC31C" w14:textId="77777777" w:rsidR="004377FC" w:rsidRPr="00F70164" w:rsidRDefault="004377FC" w:rsidP="004377FC">
      <w:pPr>
        <w:jc w:val="left"/>
        <w:rPr>
          <w:rFonts w:ascii="游明朝" w:hAnsi="游明朝"/>
          <w:sz w:val="24"/>
        </w:rPr>
      </w:pPr>
    </w:p>
    <w:p w14:paraId="409FE3C3" w14:textId="77777777" w:rsidR="004377FC" w:rsidRPr="00F70164" w:rsidRDefault="004377FC" w:rsidP="004377FC">
      <w:pPr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 xml:space="preserve">　　　　　　　　　　　　　　　　　　　（通関業者連絡先）</w:t>
      </w:r>
    </w:p>
    <w:p w14:paraId="50F17A78" w14:textId="77777777" w:rsidR="004377FC" w:rsidRPr="00F70164" w:rsidRDefault="004377FC" w:rsidP="004377FC">
      <w:pPr>
        <w:ind w:firstLineChars="2300" w:firstLine="55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事業者名</w:t>
      </w:r>
      <w:r w:rsidRPr="00F70164">
        <w:rPr>
          <w:rFonts w:ascii="游明朝" w:hAnsi="游明朝" w:hint="eastAsia"/>
          <w:sz w:val="24"/>
          <w:u w:val="single"/>
        </w:rPr>
        <w:t xml:space="preserve">　　　　　　　　　　　　　　　　　　</w:t>
      </w:r>
    </w:p>
    <w:p w14:paraId="5AF42422" w14:textId="77777777" w:rsidR="004377FC" w:rsidRPr="00F70164" w:rsidRDefault="004377FC" w:rsidP="004377FC">
      <w:pPr>
        <w:ind w:firstLineChars="2300" w:firstLine="55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担当者名</w:t>
      </w:r>
      <w:r w:rsidRPr="00F70164">
        <w:rPr>
          <w:rFonts w:ascii="游明朝" w:hAnsi="游明朝" w:hint="eastAsia"/>
          <w:sz w:val="24"/>
          <w:u w:val="single"/>
        </w:rPr>
        <w:t xml:space="preserve">　　　　　　　　　　　　　　　　　</w:t>
      </w:r>
    </w:p>
    <w:p w14:paraId="631B24AF" w14:textId="77777777" w:rsidR="004377FC" w:rsidRPr="00F70164" w:rsidRDefault="004377FC" w:rsidP="004377FC">
      <w:pPr>
        <w:ind w:firstLineChars="2300" w:firstLine="5520"/>
        <w:jc w:val="left"/>
        <w:rPr>
          <w:rFonts w:ascii="游明朝" w:hAnsi="游明朝"/>
          <w:sz w:val="24"/>
        </w:rPr>
      </w:pPr>
      <w:r w:rsidRPr="00F70164">
        <w:rPr>
          <w:rFonts w:ascii="游明朝" w:hAnsi="游明朝" w:hint="eastAsia"/>
          <w:sz w:val="24"/>
        </w:rPr>
        <w:t>電話番号</w:t>
      </w:r>
      <w:r w:rsidRPr="00F70164">
        <w:rPr>
          <w:rFonts w:ascii="游明朝" w:hAnsi="游明朝" w:hint="eastAsia"/>
          <w:sz w:val="24"/>
          <w:u w:val="single"/>
        </w:rPr>
        <w:t xml:space="preserve">　　　　　　　　　　　　　　　　　</w:t>
      </w:r>
    </w:p>
    <w:p w14:paraId="235B42D7" w14:textId="77777777" w:rsidR="004377FC" w:rsidRPr="00F70164" w:rsidRDefault="004377FC" w:rsidP="004377FC">
      <w:pPr>
        <w:widowControl/>
        <w:jc w:val="left"/>
        <w:rPr>
          <w:rFonts w:ascii="游明朝" w:hAnsi="游明朝"/>
          <w:sz w:val="32"/>
          <w:szCs w:val="32"/>
        </w:rPr>
      </w:pPr>
    </w:p>
    <w:p w14:paraId="40032DC9" w14:textId="2D22EC22" w:rsidR="00F70164" w:rsidRPr="00B03BDA" w:rsidRDefault="00F70164" w:rsidP="0017421A">
      <w:pPr>
        <w:pStyle w:val="Word"/>
        <w:snapToGrid w:val="0"/>
        <w:spacing w:line="311" w:lineRule="exact"/>
        <w:jc w:val="left"/>
        <w:rPr>
          <w:rFonts w:ascii="游明朝" w:hAnsi="游明朝" w:hint="default"/>
          <w:szCs w:val="21"/>
          <w:u w:val="single"/>
        </w:rPr>
      </w:pPr>
    </w:p>
    <w:p w14:paraId="55005441" w14:textId="77777777" w:rsidR="00F70164" w:rsidRPr="00B03BDA" w:rsidRDefault="00F70164" w:rsidP="00A05745">
      <w:pPr>
        <w:ind w:left="425" w:hangingChars="177" w:hanging="425"/>
        <w:rPr>
          <w:rFonts w:ascii="ＭＳ 明朝" w:hAnsi="ＭＳ 明朝"/>
          <w:sz w:val="24"/>
          <w:lang w:eastAsia="ja-JP"/>
        </w:rPr>
      </w:pPr>
    </w:p>
    <w:sectPr w:rsidR="00F70164" w:rsidRPr="00B03BDA" w:rsidSect="004377FC">
      <w:footerReference w:type="even" r:id="rId11"/>
      <w:footerReference w:type="default" r:id="rId12"/>
      <w:footnotePr>
        <w:pos w:val="beneathText"/>
      </w:footnotePr>
      <w:pgSz w:w="11905" w:h="16837" w:code="9"/>
      <w:pgMar w:top="1304" w:right="1418" w:bottom="130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D547" w14:textId="77777777" w:rsidR="00D44CE1" w:rsidRDefault="00D44CE1">
      <w:r>
        <w:separator/>
      </w:r>
    </w:p>
  </w:endnote>
  <w:endnote w:type="continuationSeparator" w:id="0">
    <w:p w14:paraId="6D53C18A" w14:textId="77777777" w:rsidR="00D44CE1" w:rsidRDefault="00D4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明朝L Sun">
    <w:altName w:val="游ゴシック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EFD0" w14:textId="77777777" w:rsidR="00D24986" w:rsidRDefault="00D24986" w:rsidP="001F7A1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544B">
      <w:rPr>
        <w:rStyle w:val="ab"/>
        <w:noProof/>
      </w:rPr>
      <w:t>1</w:t>
    </w:r>
    <w:r>
      <w:rPr>
        <w:rStyle w:val="ab"/>
      </w:rPr>
      <w:fldChar w:fldCharType="end"/>
    </w:r>
  </w:p>
  <w:p w14:paraId="3AFFD4CE" w14:textId="77777777" w:rsidR="00D24986" w:rsidRDefault="00D2498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A5FE" w14:textId="77777777" w:rsidR="00D24986" w:rsidRDefault="00D24986" w:rsidP="00462BEA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5287">
      <w:rPr>
        <w:rStyle w:val="ab"/>
        <w:noProof/>
      </w:rPr>
      <w:t>1</w:t>
    </w:r>
    <w:r>
      <w:rPr>
        <w:rStyle w:val="ab"/>
      </w:rPr>
      <w:fldChar w:fldCharType="end"/>
    </w:r>
  </w:p>
  <w:p w14:paraId="70D2E3E0" w14:textId="77777777" w:rsidR="00D24986" w:rsidRDefault="00D249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BC44" w14:textId="77777777" w:rsidR="00D44CE1" w:rsidRDefault="00D44CE1">
      <w:r>
        <w:separator/>
      </w:r>
    </w:p>
  </w:footnote>
  <w:footnote w:type="continuationSeparator" w:id="0">
    <w:p w14:paraId="018D022D" w14:textId="77777777" w:rsidR="00D44CE1" w:rsidRDefault="00D4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ascii="ＭＳ 明朝" w:hAnsi="ＭＳ 明朝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Times New Roman" w:hAnsi="Times New Roman"/>
        <w:color w:val="auto"/>
        <w:sz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0A0AEC"/>
    <w:multiLevelType w:val="hybridMultilevel"/>
    <w:tmpl w:val="85D84D32"/>
    <w:lvl w:ilvl="0" w:tplc="DA2AF75E">
      <w:start w:val="1"/>
      <w:numFmt w:val="aiueoFullWidth"/>
      <w:lvlText w:val="%1．"/>
      <w:lvlJc w:val="left"/>
      <w:pPr>
        <w:ind w:left="1245" w:hanging="720"/>
      </w:pPr>
      <w:rPr>
        <w:rFonts w:hAnsi="ＭＳ 明朝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0C0A0DBD"/>
    <w:multiLevelType w:val="hybridMultilevel"/>
    <w:tmpl w:val="BE18408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454C54"/>
    <w:multiLevelType w:val="hybridMultilevel"/>
    <w:tmpl w:val="0DE8D936"/>
    <w:lvl w:ilvl="0" w:tplc="A2AC24CC">
      <w:start w:val="3"/>
      <w:numFmt w:val="decimalFullWidth"/>
      <w:lvlText w:val="注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6" w15:restartNumberingAfterBreak="0">
    <w:nsid w:val="1A01431E"/>
    <w:multiLevelType w:val="hybridMultilevel"/>
    <w:tmpl w:val="5A38908C"/>
    <w:lvl w:ilvl="0" w:tplc="4000AC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CB5F4A"/>
    <w:multiLevelType w:val="hybridMultilevel"/>
    <w:tmpl w:val="22F6B96C"/>
    <w:lvl w:ilvl="0" w:tplc="701427E6">
      <w:start w:val="1"/>
      <w:numFmt w:val="aiueoFullWidth"/>
      <w:lvlText w:val="%1．"/>
      <w:lvlJc w:val="left"/>
      <w:pPr>
        <w:ind w:left="1245" w:hanging="720"/>
      </w:pPr>
      <w:rPr>
        <w:rFonts w:hAnsi="ＭＳ 明朝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1BDB5366"/>
    <w:multiLevelType w:val="hybridMultilevel"/>
    <w:tmpl w:val="BE18408A"/>
    <w:lvl w:ilvl="0" w:tplc="04090011">
      <w:start w:val="1"/>
      <w:numFmt w:val="decimalEnclosedCircle"/>
      <w:lvlText w:val="%1"/>
      <w:lvlJc w:val="left"/>
      <w:pPr>
        <w:ind w:left="7507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42BA2"/>
    <w:multiLevelType w:val="hybridMultilevel"/>
    <w:tmpl w:val="3B5E131A"/>
    <w:lvl w:ilvl="0" w:tplc="04090011">
      <w:start w:val="1"/>
      <w:numFmt w:val="decimalEnclosedCircle"/>
      <w:lvlText w:val="%1"/>
      <w:lvlJc w:val="left"/>
      <w:pPr>
        <w:ind w:left="896" w:hanging="420"/>
      </w:p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0" w15:restartNumberingAfterBreak="0">
    <w:nsid w:val="1DD53982"/>
    <w:multiLevelType w:val="hybridMultilevel"/>
    <w:tmpl w:val="AB8A585A"/>
    <w:lvl w:ilvl="0" w:tplc="0D12B0B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1E39306B"/>
    <w:multiLevelType w:val="hybridMultilevel"/>
    <w:tmpl w:val="23BE7B3C"/>
    <w:lvl w:ilvl="0" w:tplc="323802E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7A62BA"/>
    <w:multiLevelType w:val="hybridMultilevel"/>
    <w:tmpl w:val="34608F14"/>
    <w:lvl w:ilvl="0" w:tplc="0E6816C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3" w15:restartNumberingAfterBreak="0">
    <w:nsid w:val="3196771F"/>
    <w:multiLevelType w:val="hybridMultilevel"/>
    <w:tmpl w:val="018818D4"/>
    <w:lvl w:ilvl="0" w:tplc="63426B5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40484B79"/>
    <w:multiLevelType w:val="hybridMultilevel"/>
    <w:tmpl w:val="F5E63434"/>
    <w:lvl w:ilvl="0" w:tplc="8892F0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46F1947"/>
    <w:multiLevelType w:val="hybridMultilevel"/>
    <w:tmpl w:val="EA94D4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2C0A5B"/>
    <w:multiLevelType w:val="hybridMultilevel"/>
    <w:tmpl w:val="A9442518"/>
    <w:lvl w:ilvl="0" w:tplc="4DC28CB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2D4950"/>
    <w:multiLevelType w:val="hybridMultilevel"/>
    <w:tmpl w:val="8F80C59C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8" w15:restartNumberingAfterBreak="0">
    <w:nsid w:val="550B44CF"/>
    <w:multiLevelType w:val="hybridMultilevel"/>
    <w:tmpl w:val="25F46970"/>
    <w:lvl w:ilvl="0" w:tplc="5658DF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CC6C3E"/>
    <w:multiLevelType w:val="hybridMultilevel"/>
    <w:tmpl w:val="BE18408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045DD3"/>
    <w:multiLevelType w:val="hybridMultilevel"/>
    <w:tmpl w:val="3F90FD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33089"/>
    <w:multiLevelType w:val="hybridMultilevel"/>
    <w:tmpl w:val="75F6D1F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6AE3BFB"/>
    <w:multiLevelType w:val="hybridMultilevel"/>
    <w:tmpl w:val="6B18EB98"/>
    <w:lvl w:ilvl="0" w:tplc="6A06F95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7A07A49"/>
    <w:multiLevelType w:val="hybridMultilevel"/>
    <w:tmpl w:val="14C2A1EE"/>
    <w:lvl w:ilvl="0" w:tplc="028AD88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7BCC08C4"/>
    <w:multiLevelType w:val="hybridMultilevel"/>
    <w:tmpl w:val="07E2B8A4"/>
    <w:lvl w:ilvl="0" w:tplc="EB44310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11181608">
    <w:abstractNumId w:val="0"/>
  </w:num>
  <w:num w:numId="2" w16cid:durableId="1671324059">
    <w:abstractNumId w:val="1"/>
  </w:num>
  <w:num w:numId="3" w16cid:durableId="920064632">
    <w:abstractNumId w:val="2"/>
  </w:num>
  <w:num w:numId="4" w16cid:durableId="978072569">
    <w:abstractNumId w:val="6"/>
  </w:num>
  <w:num w:numId="5" w16cid:durableId="280651674">
    <w:abstractNumId w:val="16"/>
  </w:num>
  <w:num w:numId="6" w16cid:durableId="1166047020">
    <w:abstractNumId w:val="18"/>
  </w:num>
  <w:num w:numId="7" w16cid:durableId="850684613">
    <w:abstractNumId w:val="5"/>
  </w:num>
  <w:num w:numId="8" w16cid:durableId="1206523719">
    <w:abstractNumId w:val="11"/>
  </w:num>
  <w:num w:numId="9" w16cid:durableId="746074113">
    <w:abstractNumId w:val="23"/>
  </w:num>
  <w:num w:numId="10" w16cid:durableId="1711418389">
    <w:abstractNumId w:val="12"/>
  </w:num>
  <w:num w:numId="11" w16cid:durableId="1496605422">
    <w:abstractNumId w:val="14"/>
  </w:num>
  <w:num w:numId="12" w16cid:durableId="562374677">
    <w:abstractNumId w:val="8"/>
  </w:num>
  <w:num w:numId="13" w16cid:durableId="1928539762">
    <w:abstractNumId w:val="7"/>
  </w:num>
  <w:num w:numId="14" w16cid:durableId="1978291401">
    <w:abstractNumId w:val="15"/>
  </w:num>
  <w:num w:numId="15" w16cid:durableId="1533029247">
    <w:abstractNumId w:val="3"/>
  </w:num>
  <w:num w:numId="16" w16cid:durableId="1638488269">
    <w:abstractNumId w:val="17"/>
  </w:num>
  <w:num w:numId="17" w16cid:durableId="1896357580">
    <w:abstractNumId w:val="13"/>
  </w:num>
  <w:num w:numId="18" w16cid:durableId="999499498">
    <w:abstractNumId w:val="21"/>
  </w:num>
  <w:num w:numId="19" w16cid:durableId="221913642">
    <w:abstractNumId w:val="10"/>
  </w:num>
  <w:num w:numId="20" w16cid:durableId="1463188227">
    <w:abstractNumId w:val="20"/>
  </w:num>
  <w:num w:numId="21" w16cid:durableId="2031030339">
    <w:abstractNumId w:val="24"/>
  </w:num>
  <w:num w:numId="22" w16cid:durableId="405880534">
    <w:abstractNumId w:val="9"/>
  </w:num>
  <w:num w:numId="23" w16cid:durableId="1541629443">
    <w:abstractNumId w:val="19"/>
  </w:num>
  <w:num w:numId="24" w16cid:durableId="1530873938">
    <w:abstractNumId w:val="4"/>
  </w:num>
  <w:num w:numId="25" w16cid:durableId="7731344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ru v:ext="edit" colors="#f3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A3"/>
    <w:rsid w:val="000011BF"/>
    <w:rsid w:val="00015BBE"/>
    <w:rsid w:val="00024C66"/>
    <w:rsid w:val="0003425A"/>
    <w:rsid w:val="00035ABD"/>
    <w:rsid w:val="000367CE"/>
    <w:rsid w:val="00044CC4"/>
    <w:rsid w:val="000478A6"/>
    <w:rsid w:val="000505B8"/>
    <w:rsid w:val="00055E23"/>
    <w:rsid w:val="00057BA4"/>
    <w:rsid w:val="00061F35"/>
    <w:rsid w:val="00062DE1"/>
    <w:rsid w:val="00076175"/>
    <w:rsid w:val="00082A52"/>
    <w:rsid w:val="00084D86"/>
    <w:rsid w:val="00094028"/>
    <w:rsid w:val="000944EE"/>
    <w:rsid w:val="000A23C2"/>
    <w:rsid w:val="000A2850"/>
    <w:rsid w:val="000A4155"/>
    <w:rsid w:val="000B14D5"/>
    <w:rsid w:val="000B1F6B"/>
    <w:rsid w:val="000B510B"/>
    <w:rsid w:val="000B6105"/>
    <w:rsid w:val="000C1346"/>
    <w:rsid w:val="000C4900"/>
    <w:rsid w:val="000C5F15"/>
    <w:rsid w:val="000D6D10"/>
    <w:rsid w:val="00102250"/>
    <w:rsid w:val="00104703"/>
    <w:rsid w:val="00105568"/>
    <w:rsid w:val="001144A3"/>
    <w:rsid w:val="001157EB"/>
    <w:rsid w:val="00116BD0"/>
    <w:rsid w:val="00117D6F"/>
    <w:rsid w:val="00122A04"/>
    <w:rsid w:val="00136731"/>
    <w:rsid w:val="00142AAE"/>
    <w:rsid w:val="0014540F"/>
    <w:rsid w:val="00151184"/>
    <w:rsid w:val="0015235B"/>
    <w:rsid w:val="00153E1F"/>
    <w:rsid w:val="001562CC"/>
    <w:rsid w:val="001613DB"/>
    <w:rsid w:val="00163F18"/>
    <w:rsid w:val="0017421A"/>
    <w:rsid w:val="00176C8A"/>
    <w:rsid w:val="00184163"/>
    <w:rsid w:val="0018721E"/>
    <w:rsid w:val="001945F5"/>
    <w:rsid w:val="001947E0"/>
    <w:rsid w:val="00195FB0"/>
    <w:rsid w:val="001A067D"/>
    <w:rsid w:val="001A7A08"/>
    <w:rsid w:val="001B0128"/>
    <w:rsid w:val="001B0F69"/>
    <w:rsid w:val="001B3CB2"/>
    <w:rsid w:val="001B3CE1"/>
    <w:rsid w:val="001B7858"/>
    <w:rsid w:val="001B7963"/>
    <w:rsid w:val="001C22A9"/>
    <w:rsid w:val="001C30A7"/>
    <w:rsid w:val="001C3F1A"/>
    <w:rsid w:val="001C3F22"/>
    <w:rsid w:val="001D1685"/>
    <w:rsid w:val="001D437F"/>
    <w:rsid w:val="001D5E04"/>
    <w:rsid w:val="001E091F"/>
    <w:rsid w:val="001E2FF0"/>
    <w:rsid w:val="001F0BF4"/>
    <w:rsid w:val="001F3955"/>
    <w:rsid w:val="001F7A15"/>
    <w:rsid w:val="002018BD"/>
    <w:rsid w:val="00210F65"/>
    <w:rsid w:val="00214169"/>
    <w:rsid w:val="0021681A"/>
    <w:rsid w:val="00216D5D"/>
    <w:rsid w:val="00222B50"/>
    <w:rsid w:val="002255D2"/>
    <w:rsid w:val="00225E05"/>
    <w:rsid w:val="00233173"/>
    <w:rsid w:val="002347BF"/>
    <w:rsid w:val="0024217D"/>
    <w:rsid w:val="00243981"/>
    <w:rsid w:val="00250DCB"/>
    <w:rsid w:val="00261C29"/>
    <w:rsid w:val="00267106"/>
    <w:rsid w:val="00275047"/>
    <w:rsid w:val="0028531A"/>
    <w:rsid w:val="00286BCC"/>
    <w:rsid w:val="0028737D"/>
    <w:rsid w:val="00287FBB"/>
    <w:rsid w:val="00290EFC"/>
    <w:rsid w:val="00291978"/>
    <w:rsid w:val="0029504B"/>
    <w:rsid w:val="002A23C8"/>
    <w:rsid w:val="002A7D51"/>
    <w:rsid w:val="002B37F7"/>
    <w:rsid w:val="002B3C41"/>
    <w:rsid w:val="002B3DE8"/>
    <w:rsid w:val="002C31B6"/>
    <w:rsid w:val="002C31F2"/>
    <w:rsid w:val="002D4340"/>
    <w:rsid w:val="002D512C"/>
    <w:rsid w:val="002D51D9"/>
    <w:rsid w:val="002D5A4E"/>
    <w:rsid w:val="002E1164"/>
    <w:rsid w:val="002E1198"/>
    <w:rsid w:val="002E4223"/>
    <w:rsid w:val="002E5F67"/>
    <w:rsid w:val="002F26A6"/>
    <w:rsid w:val="002F2782"/>
    <w:rsid w:val="00307A3E"/>
    <w:rsid w:val="00312A3A"/>
    <w:rsid w:val="003151F4"/>
    <w:rsid w:val="00317B90"/>
    <w:rsid w:val="00322574"/>
    <w:rsid w:val="0032297E"/>
    <w:rsid w:val="00322C7B"/>
    <w:rsid w:val="00324A3D"/>
    <w:rsid w:val="00327961"/>
    <w:rsid w:val="00336795"/>
    <w:rsid w:val="00340668"/>
    <w:rsid w:val="003434DE"/>
    <w:rsid w:val="00343DC3"/>
    <w:rsid w:val="00352547"/>
    <w:rsid w:val="00352827"/>
    <w:rsid w:val="00352828"/>
    <w:rsid w:val="0035365C"/>
    <w:rsid w:val="00356DDE"/>
    <w:rsid w:val="003628F0"/>
    <w:rsid w:val="003633DD"/>
    <w:rsid w:val="00371177"/>
    <w:rsid w:val="0037205F"/>
    <w:rsid w:val="003726C7"/>
    <w:rsid w:val="00373D01"/>
    <w:rsid w:val="00374C92"/>
    <w:rsid w:val="00380783"/>
    <w:rsid w:val="00384DBC"/>
    <w:rsid w:val="003859EB"/>
    <w:rsid w:val="00386177"/>
    <w:rsid w:val="00390392"/>
    <w:rsid w:val="00390561"/>
    <w:rsid w:val="00392165"/>
    <w:rsid w:val="003B7604"/>
    <w:rsid w:val="003C1791"/>
    <w:rsid w:val="003E10F5"/>
    <w:rsid w:val="003E3A79"/>
    <w:rsid w:val="003F11EC"/>
    <w:rsid w:val="003F607A"/>
    <w:rsid w:val="003F67D9"/>
    <w:rsid w:val="004006D1"/>
    <w:rsid w:val="00401AA6"/>
    <w:rsid w:val="00403F13"/>
    <w:rsid w:val="00406487"/>
    <w:rsid w:val="004100B3"/>
    <w:rsid w:val="004109E6"/>
    <w:rsid w:val="004130DD"/>
    <w:rsid w:val="0041478F"/>
    <w:rsid w:val="004208F4"/>
    <w:rsid w:val="0043001E"/>
    <w:rsid w:val="00431E61"/>
    <w:rsid w:val="004321CF"/>
    <w:rsid w:val="00432D10"/>
    <w:rsid w:val="004377FC"/>
    <w:rsid w:val="00441DBC"/>
    <w:rsid w:val="00451F6A"/>
    <w:rsid w:val="0045388E"/>
    <w:rsid w:val="0045561C"/>
    <w:rsid w:val="00457905"/>
    <w:rsid w:val="00462BEA"/>
    <w:rsid w:val="004667F6"/>
    <w:rsid w:val="0046684E"/>
    <w:rsid w:val="00470701"/>
    <w:rsid w:val="00472E6F"/>
    <w:rsid w:val="00473635"/>
    <w:rsid w:val="004760DA"/>
    <w:rsid w:val="004909AF"/>
    <w:rsid w:val="004918D5"/>
    <w:rsid w:val="00493A27"/>
    <w:rsid w:val="004A40C7"/>
    <w:rsid w:val="004A69B0"/>
    <w:rsid w:val="004B21C3"/>
    <w:rsid w:val="004C0315"/>
    <w:rsid w:val="004C0770"/>
    <w:rsid w:val="004C0FAB"/>
    <w:rsid w:val="004C10AD"/>
    <w:rsid w:val="004C3F28"/>
    <w:rsid w:val="004E18D5"/>
    <w:rsid w:val="004E2D6F"/>
    <w:rsid w:val="004F16CB"/>
    <w:rsid w:val="004F3688"/>
    <w:rsid w:val="004F6D12"/>
    <w:rsid w:val="00503FBD"/>
    <w:rsid w:val="00507316"/>
    <w:rsid w:val="00522608"/>
    <w:rsid w:val="005230BC"/>
    <w:rsid w:val="00523144"/>
    <w:rsid w:val="0052799F"/>
    <w:rsid w:val="00533442"/>
    <w:rsid w:val="00534CB3"/>
    <w:rsid w:val="00535362"/>
    <w:rsid w:val="00542093"/>
    <w:rsid w:val="0054573B"/>
    <w:rsid w:val="00546C50"/>
    <w:rsid w:val="005566EA"/>
    <w:rsid w:val="005572C9"/>
    <w:rsid w:val="00565F1A"/>
    <w:rsid w:val="00567D29"/>
    <w:rsid w:val="00567FBB"/>
    <w:rsid w:val="00576483"/>
    <w:rsid w:val="00584F69"/>
    <w:rsid w:val="0059226C"/>
    <w:rsid w:val="005A12A4"/>
    <w:rsid w:val="005A3CC4"/>
    <w:rsid w:val="005A4E34"/>
    <w:rsid w:val="005B3D08"/>
    <w:rsid w:val="005B7DA3"/>
    <w:rsid w:val="005C212A"/>
    <w:rsid w:val="005D24A1"/>
    <w:rsid w:val="005E3D6C"/>
    <w:rsid w:val="005F3C91"/>
    <w:rsid w:val="005F76EC"/>
    <w:rsid w:val="006006F8"/>
    <w:rsid w:val="006127B9"/>
    <w:rsid w:val="00617B0A"/>
    <w:rsid w:val="00625354"/>
    <w:rsid w:val="00626ECF"/>
    <w:rsid w:val="006323D8"/>
    <w:rsid w:val="00636F94"/>
    <w:rsid w:val="00642F27"/>
    <w:rsid w:val="00652BC5"/>
    <w:rsid w:val="00663186"/>
    <w:rsid w:val="00664A8B"/>
    <w:rsid w:val="0067072E"/>
    <w:rsid w:val="00682AE3"/>
    <w:rsid w:val="0068530C"/>
    <w:rsid w:val="00686171"/>
    <w:rsid w:val="00687771"/>
    <w:rsid w:val="006951CB"/>
    <w:rsid w:val="006A3ED0"/>
    <w:rsid w:val="006A54AB"/>
    <w:rsid w:val="006B24D7"/>
    <w:rsid w:val="006B65AC"/>
    <w:rsid w:val="006B7EF7"/>
    <w:rsid w:val="006C0B03"/>
    <w:rsid w:val="006C24E0"/>
    <w:rsid w:val="006C6840"/>
    <w:rsid w:val="006D2EB7"/>
    <w:rsid w:val="006D3529"/>
    <w:rsid w:val="006E1AD9"/>
    <w:rsid w:val="006E4B1C"/>
    <w:rsid w:val="006F6702"/>
    <w:rsid w:val="00702AFA"/>
    <w:rsid w:val="00707343"/>
    <w:rsid w:val="00711C70"/>
    <w:rsid w:val="007244A6"/>
    <w:rsid w:val="00726D2A"/>
    <w:rsid w:val="00737A70"/>
    <w:rsid w:val="00757F1D"/>
    <w:rsid w:val="00770D34"/>
    <w:rsid w:val="00771501"/>
    <w:rsid w:val="0077664A"/>
    <w:rsid w:val="007826F6"/>
    <w:rsid w:val="007834C7"/>
    <w:rsid w:val="00786E06"/>
    <w:rsid w:val="007A6F15"/>
    <w:rsid w:val="007B59F8"/>
    <w:rsid w:val="007C023A"/>
    <w:rsid w:val="007C1254"/>
    <w:rsid w:val="007C1ACC"/>
    <w:rsid w:val="007D6DA9"/>
    <w:rsid w:val="007E0AFE"/>
    <w:rsid w:val="007F68FD"/>
    <w:rsid w:val="008014A9"/>
    <w:rsid w:val="00801A4A"/>
    <w:rsid w:val="00802AE5"/>
    <w:rsid w:val="00805A12"/>
    <w:rsid w:val="008076C1"/>
    <w:rsid w:val="008105F4"/>
    <w:rsid w:val="008211B2"/>
    <w:rsid w:val="0082181E"/>
    <w:rsid w:val="0082434E"/>
    <w:rsid w:val="00824EAA"/>
    <w:rsid w:val="00830744"/>
    <w:rsid w:val="00835287"/>
    <w:rsid w:val="0083590F"/>
    <w:rsid w:val="00844431"/>
    <w:rsid w:val="00851960"/>
    <w:rsid w:val="00853BDB"/>
    <w:rsid w:val="0085593C"/>
    <w:rsid w:val="0086335C"/>
    <w:rsid w:val="00873E72"/>
    <w:rsid w:val="00882D53"/>
    <w:rsid w:val="00892D0F"/>
    <w:rsid w:val="00897FBD"/>
    <w:rsid w:val="008A0139"/>
    <w:rsid w:val="008A38C8"/>
    <w:rsid w:val="008A5566"/>
    <w:rsid w:val="008B0553"/>
    <w:rsid w:val="008B0D24"/>
    <w:rsid w:val="008C036B"/>
    <w:rsid w:val="008C1E81"/>
    <w:rsid w:val="008C1EAA"/>
    <w:rsid w:val="008C2AC6"/>
    <w:rsid w:val="008C62DC"/>
    <w:rsid w:val="008C6A5E"/>
    <w:rsid w:val="008D3982"/>
    <w:rsid w:val="008D43F2"/>
    <w:rsid w:val="008D6AD9"/>
    <w:rsid w:val="008D6D12"/>
    <w:rsid w:val="008E07C1"/>
    <w:rsid w:val="008F1738"/>
    <w:rsid w:val="008F5BBE"/>
    <w:rsid w:val="00903730"/>
    <w:rsid w:val="00904B9E"/>
    <w:rsid w:val="0091048F"/>
    <w:rsid w:val="009134BB"/>
    <w:rsid w:val="00917811"/>
    <w:rsid w:val="00924B20"/>
    <w:rsid w:val="00930A24"/>
    <w:rsid w:val="009339EE"/>
    <w:rsid w:val="00934D3C"/>
    <w:rsid w:val="00945CA3"/>
    <w:rsid w:val="00945E28"/>
    <w:rsid w:val="00947351"/>
    <w:rsid w:val="0095293B"/>
    <w:rsid w:val="00965DF7"/>
    <w:rsid w:val="00970A51"/>
    <w:rsid w:val="0098236E"/>
    <w:rsid w:val="009828A7"/>
    <w:rsid w:val="00986E3B"/>
    <w:rsid w:val="009946D5"/>
    <w:rsid w:val="00997DAE"/>
    <w:rsid w:val="009A1155"/>
    <w:rsid w:val="009A3EDB"/>
    <w:rsid w:val="009A448C"/>
    <w:rsid w:val="009A566B"/>
    <w:rsid w:val="009B259E"/>
    <w:rsid w:val="009B2885"/>
    <w:rsid w:val="009B4A81"/>
    <w:rsid w:val="009D34E6"/>
    <w:rsid w:val="009E1343"/>
    <w:rsid w:val="009E4A50"/>
    <w:rsid w:val="009E4C79"/>
    <w:rsid w:val="009E65D2"/>
    <w:rsid w:val="009F07B3"/>
    <w:rsid w:val="00A01907"/>
    <w:rsid w:val="00A03315"/>
    <w:rsid w:val="00A03D14"/>
    <w:rsid w:val="00A05745"/>
    <w:rsid w:val="00A12F1B"/>
    <w:rsid w:val="00A23009"/>
    <w:rsid w:val="00A2363D"/>
    <w:rsid w:val="00A23D48"/>
    <w:rsid w:val="00A24F79"/>
    <w:rsid w:val="00A31CF8"/>
    <w:rsid w:val="00A32427"/>
    <w:rsid w:val="00A36C67"/>
    <w:rsid w:val="00A41EBA"/>
    <w:rsid w:val="00A44C72"/>
    <w:rsid w:val="00A464DE"/>
    <w:rsid w:val="00A66612"/>
    <w:rsid w:val="00A67B2E"/>
    <w:rsid w:val="00A76395"/>
    <w:rsid w:val="00A836A3"/>
    <w:rsid w:val="00A83E96"/>
    <w:rsid w:val="00A85D16"/>
    <w:rsid w:val="00A8661E"/>
    <w:rsid w:val="00A918F2"/>
    <w:rsid w:val="00A91BD8"/>
    <w:rsid w:val="00A9544B"/>
    <w:rsid w:val="00A9708A"/>
    <w:rsid w:val="00AA1566"/>
    <w:rsid w:val="00AA32EF"/>
    <w:rsid w:val="00AA3472"/>
    <w:rsid w:val="00AB2C5A"/>
    <w:rsid w:val="00AB78FC"/>
    <w:rsid w:val="00AC03CF"/>
    <w:rsid w:val="00AC5011"/>
    <w:rsid w:val="00AD0AE8"/>
    <w:rsid w:val="00AD2A4E"/>
    <w:rsid w:val="00AE0FC4"/>
    <w:rsid w:val="00AE7E28"/>
    <w:rsid w:val="00AF1E2C"/>
    <w:rsid w:val="00AF52F2"/>
    <w:rsid w:val="00AF629E"/>
    <w:rsid w:val="00AF6A59"/>
    <w:rsid w:val="00B03BDA"/>
    <w:rsid w:val="00B04444"/>
    <w:rsid w:val="00B06ED4"/>
    <w:rsid w:val="00B13180"/>
    <w:rsid w:val="00B20926"/>
    <w:rsid w:val="00B222DB"/>
    <w:rsid w:val="00B23377"/>
    <w:rsid w:val="00B258B7"/>
    <w:rsid w:val="00B36443"/>
    <w:rsid w:val="00B37A4E"/>
    <w:rsid w:val="00B4566E"/>
    <w:rsid w:val="00B5040E"/>
    <w:rsid w:val="00B549DC"/>
    <w:rsid w:val="00B54FF1"/>
    <w:rsid w:val="00B55057"/>
    <w:rsid w:val="00B55867"/>
    <w:rsid w:val="00B56311"/>
    <w:rsid w:val="00B6695B"/>
    <w:rsid w:val="00B6706A"/>
    <w:rsid w:val="00B73529"/>
    <w:rsid w:val="00B74504"/>
    <w:rsid w:val="00B75287"/>
    <w:rsid w:val="00B76D96"/>
    <w:rsid w:val="00B80870"/>
    <w:rsid w:val="00B80DF2"/>
    <w:rsid w:val="00B8351E"/>
    <w:rsid w:val="00B845F0"/>
    <w:rsid w:val="00B8625B"/>
    <w:rsid w:val="00B8656B"/>
    <w:rsid w:val="00B86A81"/>
    <w:rsid w:val="00B87E06"/>
    <w:rsid w:val="00B90915"/>
    <w:rsid w:val="00B91E64"/>
    <w:rsid w:val="00BA10D9"/>
    <w:rsid w:val="00BA348F"/>
    <w:rsid w:val="00BB3EB1"/>
    <w:rsid w:val="00BD50CA"/>
    <w:rsid w:val="00BD54B6"/>
    <w:rsid w:val="00BE782D"/>
    <w:rsid w:val="00BF337E"/>
    <w:rsid w:val="00BF526A"/>
    <w:rsid w:val="00C050A1"/>
    <w:rsid w:val="00C11B5B"/>
    <w:rsid w:val="00C2413D"/>
    <w:rsid w:val="00C2796E"/>
    <w:rsid w:val="00C42C6A"/>
    <w:rsid w:val="00C47041"/>
    <w:rsid w:val="00C476D6"/>
    <w:rsid w:val="00C51D33"/>
    <w:rsid w:val="00C5306C"/>
    <w:rsid w:val="00C609F3"/>
    <w:rsid w:val="00C6362C"/>
    <w:rsid w:val="00C6779E"/>
    <w:rsid w:val="00C71FE8"/>
    <w:rsid w:val="00C7695D"/>
    <w:rsid w:val="00C812D6"/>
    <w:rsid w:val="00C85682"/>
    <w:rsid w:val="00C909EA"/>
    <w:rsid w:val="00C933DB"/>
    <w:rsid w:val="00C94284"/>
    <w:rsid w:val="00CA38B4"/>
    <w:rsid w:val="00CC0B8B"/>
    <w:rsid w:val="00CC0E1D"/>
    <w:rsid w:val="00CC1213"/>
    <w:rsid w:val="00CC5108"/>
    <w:rsid w:val="00CC5247"/>
    <w:rsid w:val="00CD600F"/>
    <w:rsid w:val="00CD65F1"/>
    <w:rsid w:val="00CD69F1"/>
    <w:rsid w:val="00CD75A8"/>
    <w:rsid w:val="00CE3CD0"/>
    <w:rsid w:val="00CF2D38"/>
    <w:rsid w:val="00CF57C9"/>
    <w:rsid w:val="00D0218E"/>
    <w:rsid w:val="00D03300"/>
    <w:rsid w:val="00D035DE"/>
    <w:rsid w:val="00D15A65"/>
    <w:rsid w:val="00D17823"/>
    <w:rsid w:val="00D24986"/>
    <w:rsid w:val="00D30B14"/>
    <w:rsid w:val="00D30BD2"/>
    <w:rsid w:val="00D326EE"/>
    <w:rsid w:val="00D33886"/>
    <w:rsid w:val="00D373F0"/>
    <w:rsid w:val="00D4265B"/>
    <w:rsid w:val="00D43DC0"/>
    <w:rsid w:val="00D44CE1"/>
    <w:rsid w:val="00D608D7"/>
    <w:rsid w:val="00D618BC"/>
    <w:rsid w:val="00D65CE0"/>
    <w:rsid w:val="00D664A2"/>
    <w:rsid w:val="00D736F6"/>
    <w:rsid w:val="00D75530"/>
    <w:rsid w:val="00D76B24"/>
    <w:rsid w:val="00D85EAB"/>
    <w:rsid w:val="00D8790B"/>
    <w:rsid w:val="00D934E6"/>
    <w:rsid w:val="00DA37CF"/>
    <w:rsid w:val="00DB2F2F"/>
    <w:rsid w:val="00DB396E"/>
    <w:rsid w:val="00DB69B5"/>
    <w:rsid w:val="00DC1A78"/>
    <w:rsid w:val="00DD1FA7"/>
    <w:rsid w:val="00DD5ACB"/>
    <w:rsid w:val="00DD7212"/>
    <w:rsid w:val="00DE5F68"/>
    <w:rsid w:val="00DF3968"/>
    <w:rsid w:val="00DF3DBA"/>
    <w:rsid w:val="00DF4686"/>
    <w:rsid w:val="00E03118"/>
    <w:rsid w:val="00E03582"/>
    <w:rsid w:val="00E0397D"/>
    <w:rsid w:val="00E073ED"/>
    <w:rsid w:val="00E07FF0"/>
    <w:rsid w:val="00E1318A"/>
    <w:rsid w:val="00E148DE"/>
    <w:rsid w:val="00E162D2"/>
    <w:rsid w:val="00E17E9A"/>
    <w:rsid w:val="00E219C7"/>
    <w:rsid w:val="00E22D1C"/>
    <w:rsid w:val="00E2379D"/>
    <w:rsid w:val="00E2404C"/>
    <w:rsid w:val="00E24A04"/>
    <w:rsid w:val="00E30CC1"/>
    <w:rsid w:val="00E34E64"/>
    <w:rsid w:val="00E35E95"/>
    <w:rsid w:val="00E4371E"/>
    <w:rsid w:val="00E47E37"/>
    <w:rsid w:val="00E53927"/>
    <w:rsid w:val="00E53AFC"/>
    <w:rsid w:val="00E77087"/>
    <w:rsid w:val="00E87A6F"/>
    <w:rsid w:val="00E90AC2"/>
    <w:rsid w:val="00E94BB1"/>
    <w:rsid w:val="00E97360"/>
    <w:rsid w:val="00E97F92"/>
    <w:rsid w:val="00EA4FD5"/>
    <w:rsid w:val="00EB0581"/>
    <w:rsid w:val="00EB0ACF"/>
    <w:rsid w:val="00EB2195"/>
    <w:rsid w:val="00EB47E1"/>
    <w:rsid w:val="00EB4E33"/>
    <w:rsid w:val="00EC0D88"/>
    <w:rsid w:val="00EC48BC"/>
    <w:rsid w:val="00ED025B"/>
    <w:rsid w:val="00ED1EAC"/>
    <w:rsid w:val="00ED262E"/>
    <w:rsid w:val="00EE4E80"/>
    <w:rsid w:val="00EE6CC7"/>
    <w:rsid w:val="00EE7681"/>
    <w:rsid w:val="00EF7B5B"/>
    <w:rsid w:val="00F007BE"/>
    <w:rsid w:val="00F02CED"/>
    <w:rsid w:val="00F12151"/>
    <w:rsid w:val="00F17C61"/>
    <w:rsid w:val="00F202E1"/>
    <w:rsid w:val="00F26F20"/>
    <w:rsid w:val="00F34DAE"/>
    <w:rsid w:val="00F36A0B"/>
    <w:rsid w:val="00F37EAE"/>
    <w:rsid w:val="00F426F2"/>
    <w:rsid w:val="00F42FFA"/>
    <w:rsid w:val="00F436BA"/>
    <w:rsid w:val="00F44E3B"/>
    <w:rsid w:val="00F51347"/>
    <w:rsid w:val="00F532DD"/>
    <w:rsid w:val="00F6759F"/>
    <w:rsid w:val="00F70164"/>
    <w:rsid w:val="00F74690"/>
    <w:rsid w:val="00F86908"/>
    <w:rsid w:val="00F90936"/>
    <w:rsid w:val="00F9588E"/>
    <w:rsid w:val="00FA66D3"/>
    <w:rsid w:val="00FB3632"/>
    <w:rsid w:val="00FB51EB"/>
    <w:rsid w:val="00FC04A1"/>
    <w:rsid w:val="00FC4416"/>
    <w:rsid w:val="00FD5D46"/>
    <w:rsid w:val="00FD6D31"/>
    <w:rsid w:val="00FE114A"/>
    <w:rsid w:val="00FE2650"/>
    <w:rsid w:val="00FE7BAE"/>
    <w:rsid w:val="00FF081A"/>
    <w:rsid w:val="00FF1209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30"/>
    </o:shapedefaults>
    <o:shapelayout v:ext="edit">
      <o:idmap v:ext="edit" data="2"/>
    </o:shapelayout>
  </w:shapeDefaults>
  <w:decimalSymbol w:val="."/>
  <w:listSeparator w:val=","/>
  <w14:docId w14:val="328AB470"/>
  <w15:chartTrackingRefBased/>
  <w15:docId w15:val="{282AE258-58BF-4C80-9BF7-C39E77BB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44B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ＭＳ 明朝" w:hAnsi="ＭＳ 明朝"/>
    </w:rPr>
  </w:style>
  <w:style w:type="character" w:customStyle="1" w:styleId="WW8Num4z0">
    <w:name w:val="WW8Num4z0"/>
    <w:rPr>
      <w:rFonts w:ascii="Times New Roman" w:hAnsi="Times New Roman"/>
      <w:color w:val="auto"/>
      <w:sz w:val="24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1">
    <w:name w:val="段落フォント1"/>
  </w:style>
  <w:style w:type="character" w:customStyle="1" w:styleId="2">
    <w:name w:val="(文字) (文字)2"/>
    <w:rPr>
      <w:rFonts w:ascii="Century" w:eastAsia="ＭＳ 明朝" w:hAnsi="Century"/>
      <w:kern w:val="1"/>
      <w:sz w:val="21"/>
      <w:szCs w:val="24"/>
      <w:lang w:val="en-US" w:eastAsia="ar-SA" w:bidi="ar-SA"/>
    </w:rPr>
  </w:style>
  <w:style w:type="character" w:customStyle="1" w:styleId="a3">
    <w:name w:val="脚注番号"/>
    <w:rPr>
      <w:vertAlign w:val="superscript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HG 明朝L 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11">
    <w:name w:val="日付1"/>
    <w:basedOn w:val="a"/>
    <w:next w:val="a"/>
  </w:style>
  <w:style w:type="paragraph" w:styleId="a8">
    <w:name w:val="footnote text"/>
    <w:basedOn w:val="a"/>
    <w:semiHidden/>
    <w:pPr>
      <w:snapToGrid w:val="0"/>
      <w:jc w:val="left"/>
    </w:pPr>
  </w:style>
  <w:style w:type="paragraph" w:styleId="a9">
    <w:name w:val="List Paragraph"/>
    <w:basedOn w:val="a"/>
    <w:uiPriority w:val="34"/>
    <w:qFormat/>
    <w:pPr>
      <w:ind w:left="960"/>
    </w:pPr>
  </w:style>
  <w:style w:type="paragraph" w:styleId="aa">
    <w:name w:val="footer"/>
    <w:basedOn w:val="a"/>
    <w:rsid w:val="0068617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86171"/>
  </w:style>
  <w:style w:type="paragraph" w:styleId="ac">
    <w:name w:val="header"/>
    <w:basedOn w:val="a"/>
    <w:rsid w:val="0059226C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CC5247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CC5247"/>
    <w:rPr>
      <w:rFonts w:ascii="Arial" w:eastAsia="ＭＳ ゴシック" w:hAnsi="Arial" w:cs="Times New Roman"/>
      <w:kern w:val="1"/>
      <w:sz w:val="18"/>
      <w:szCs w:val="18"/>
      <w:lang w:eastAsia="ar-SA"/>
    </w:rPr>
  </w:style>
  <w:style w:type="paragraph" w:styleId="af">
    <w:name w:val="Date"/>
    <w:basedOn w:val="a"/>
    <w:next w:val="a"/>
    <w:link w:val="af0"/>
    <w:rsid w:val="00B8656B"/>
  </w:style>
  <w:style w:type="character" w:customStyle="1" w:styleId="af0">
    <w:name w:val="日付 (文字)"/>
    <w:link w:val="af"/>
    <w:rsid w:val="00B8656B"/>
    <w:rPr>
      <w:rFonts w:ascii="Century" w:hAnsi="Century" w:cs="Century"/>
      <w:kern w:val="1"/>
      <w:sz w:val="21"/>
      <w:szCs w:val="24"/>
      <w:lang w:eastAsia="ar-SA"/>
    </w:rPr>
  </w:style>
  <w:style w:type="character" w:styleId="af1">
    <w:name w:val="Hyperlink"/>
    <w:rsid w:val="00D85EAB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D85EAB"/>
    <w:rPr>
      <w:color w:val="605E5C"/>
      <w:shd w:val="clear" w:color="auto" w:fill="E1DFDD"/>
    </w:rPr>
  </w:style>
  <w:style w:type="paragraph" w:customStyle="1" w:styleId="Word">
    <w:name w:val="標準；(Word文書)"/>
    <w:basedOn w:val="a"/>
    <w:rsid w:val="004377FC"/>
    <w:pPr>
      <w:suppressAutoHyphens w:val="0"/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  <w:lang w:eastAsia="ja-JP"/>
    </w:rPr>
  </w:style>
  <w:style w:type="table" w:styleId="af3">
    <w:name w:val="Table Grid"/>
    <w:basedOn w:val="a1"/>
    <w:rsid w:val="0043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rsid w:val="00E30CC1"/>
    <w:rPr>
      <w:sz w:val="18"/>
      <w:szCs w:val="18"/>
    </w:rPr>
  </w:style>
  <w:style w:type="paragraph" w:styleId="af5">
    <w:name w:val="annotation text"/>
    <w:basedOn w:val="a"/>
    <w:link w:val="af6"/>
    <w:rsid w:val="00E30CC1"/>
    <w:pPr>
      <w:jc w:val="left"/>
    </w:pPr>
  </w:style>
  <w:style w:type="character" w:customStyle="1" w:styleId="af6">
    <w:name w:val="コメント文字列 (文字)"/>
    <w:link w:val="af5"/>
    <w:rsid w:val="00E30CC1"/>
    <w:rPr>
      <w:rFonts w:ascii="Century" w:hAnsi="Century" w:cs="Century"/>
      <w:kern w:val="1"/>
      <w:sz w:val="21"/>
      <w:szCs w:val="24"/>
      <w:lang w:eastAsia="ar-SA"/>
    </w:rPr>
  </w:style>
  <w:style w:type="paragraph" w:styleId="af7">
    <w:name w:val="annotation subject"/>
    <w:basedOn w:val="af5"/>
    <w:next w:val="af5"/>
    <w:link w:val="af8"/>
    <w:rsid w:val="00E30CC1"/>
    <w:rPr>
      <w:b/>
      <w:bCs/>
    </w:rPr>
  </w:style>
  <w:style w:type="character" w:customStyle="1" w:styleId="af8">
    <w:name w:val="コメント内容 (文字)"/>
    <w:link w:val="af7"/>
    <w:rsid w:val="00E30CC1"/>
    <w:rPr>
      <w:rFonts w:ascii="Century" w:hAnsi="Century" w:cs="Century"/>
      <w:b/>
      <w:bCs/>
      <w:kern w:val="1"/>
      <w:sz w:val="21"/>
      <w:szCs w:val="24"/>
      <w:lang w:eastAsia="ar-SA"/>
    </w:rPr>
  </w:style>
  <w:style w:type="paragraph" w:styleId="af9">
    <w:name w:val="Revision"/>
    <w:hidden/>
    <w:uiPriority w:val="99"/>
    <w:semiHidden/>
    <w:rsid w:val="00E30CC1"/>
    <w:rPr>
      <w:rFonts w:ascii="Century" w:hAnsi="Century" w:cs="Century"/>
      <w:kern w:val="1"/>
      <w:sz w:val="21"/>
      <w:szCs w:val="24"/>
      <w:lang w:eastAsia="ar-SA"/>
    </w:rPr>
  </w:style>
  <w:style w:type="character" w:customStyle="1" w:styleId="searchlabel">
    <w:name w:val="searchlabel"/>
    <w:basedOn w:val="a0"/>
    <w:rsid w:val="00AB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7B30FD82447446B9FC0D454BF6CC76" ma:contentTypeVersion="17" ma:contentTypeDescription="新しいドキュメントを作成します。" ma:contentTypeScope="" ma:versionID="4cd2983a0537fb24fd4f28d00304192d">
  <xsd:schema xmlns:xsd="http://www.w3.org/2001/XMLSchema" xmlns:xs="http://www.w3.org/2001/XMLSchema" xmlns:p="http://schemas.microsoft.com/office/2006/metadata/properties" xmlns:ns2="d5ace5b1-8628-4d6d-9a97-56d6f0db54f2" xmlns:ns3="85ec59af-1a16-40a0-b163-384e34c79a5c" targetNamespace="http://schemas.microsoft.com/office/2006/metadata/properties" ma:root="true" ma:fieldsID="14ef1419783167b6df837661439fb744" ns2:_="" ns3:_="">
    <xsd:import namespace="d5ace5b1-8628-4d6d-9a97-56d6f0db54f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ce5b1-8628-4d6d-9a97-56d6f0db54f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62a35b-aa07-42cc-a8eb-83d8865b824b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/>
    <_x4f5c__x6210__x65e5__x6642_ xmlns="d5ace5b1-8628-4d6d-9a97-56d6f0db54f2" xsi:nil="true"/>
    <lcf76f155ced4ddcb4097134ff3c332f xmlns="d5ace5b1-8628-4d6d-9a97-56d6f0db54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86C74-0014-449D-9A73-E4BC5ED6E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1C670-BC63-4F73-B7CD-2FC24BDA2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ce5b1-8628-4d6d-9a97-56d6f0db54f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69C93-F50E-45F6-A57A-0AA640C424A5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d5ace5b1-8628-4d6d-9a97-56d6f0db54f2"/>
  </ds:schemaRefs>
</ds:datastoreItem>
</file>

<file path=customXml/itemProps4.xml><?xml version="1.0" encoding="utf-8"?>
<ds:datastoreItem xmlns:ds="http://schemas.openxmlformats.org/officeDocument/2006/customXml" ds:itemID="{4B0321E5-4251-49DA-8979-B10070F23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ＥＵ・ＩＵＵ漁業規則の実施骨子案</vt:lpstr>
      <vt:lpstr>ＥＵ・ＩＵＵ漁業規則の実施骨子案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山下</cp:lastModifiedBy>
  <cp:revision>4</cp:revision>
  <cp:lastPrinted>2026-03-11T07:19:00Z</cp:lastPrinted>
  <dcterms:created xsi:type="dcterms:W3CDTF">2026-03-13T07:05:00Z</dcterms:created>
  <dcterms:modified xsi:type="dcterms:W3CDTF">2026-06-03T00:05:00Z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0x010100547B30FD82447446B9FC0D454BF6CC76</vt:lpwstr>
  </property>
</Properties>
</file>