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970C" w14:textId="284E8E1B" w:rsidR="00F70164" w:rsidRPr="00B03BDA" w:rsidRDefault="00F70164" w:rsidP="00F70164">
      <w:pPr>
        <w:pStyle w:val="Word"/>
        <w:snapToGrid w:val="0"/>
        <w:spacing w:line="311" w:lineRule="exact"/>
        <w:jc w:val="lef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（別紙</w:t>
      </w:r>
      <w:r w:rsidR="00B03BDA" w:rsidRPr="00B03BDA">
        <w:rPr>
          <w:rFonts w:ascii="ＭＳ 明朝" w:eastAsia="ＭＳ 明朝" w:hAnsi="ＭＳ 明朝"/>
          <w:color w:val="auto"/>
        </w:rPr>
        <w:t>５</w:t>
      </w:r>
      <w:r w:rsidRPr="00B03BDA">
        <w:rPr>
          <w:rFonts w:ascii="ＭＳ 明朝" w:eastAsia="ＭＳ 明朝" w:hAnsi="ＭＳ 明朝"/>
          <w:color w:val="auto"/>
        </w:rPr>
        <w:t>：適法漁獲等証明書交付申請書（再交付）の様式）</w:t>
      </w:r>
    </w:p>
    <w:p w14:paraId="752A90EE" w14:textId="77777777" w:rsidR="004377FC" w:rsidRPr="00B03BDA" w:rsidRDefault="004377FC" w:rsidP="00A05745">
      <w:pPr>
        <w:ind w:left="425" w:hangingChars="177" w:hanging="425"/>
        <w:rPr>
          <w:rFonts w:ascii="ＭＳ 明朝" w:hAnsi="ＭＳ 明朝"/>
          <w:sz w:val="24"/>
          <w:lang w:eastAsia="ja-JP"/>
        </w:rPr>
      </w:pPr>
    </w:p>
    <w:p w14:paraId="7D06F80A" w14:textId="77777777" w:rsidR="00F70164" w:rsidRPr="00B03BDA" w:rsidRDefault="00F70164" w:rsidP="00F70164">
      <w:pPr>
        <w:pStyle w:val="Word"/>
        <w:wordWrap w:val="0"/>
        <w:snapToGrid w:val="0"/>
        <w:spacing w:line="311" w:lineRule="exact"/>
        <w:jc w:val="right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年　月　日</w:t>
      </w:r>
    </w:p>
    <w:p w14:paraId="0F6681F6" w14:textId="77777777" w:rsidR="00F70164" w:rsidRPr="00B03BDA" w:rsidRDefault="00F70164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</w:p>
    <w:p w14:paraId="6A946440" w14:textId="71FECBFE" w:rsidR="00F70164" w:rsidRPr="00B03BDA" w:rsidRDefault="00F70164" w:rsidP="00F70164">
      <w:pPr>
        <w:pStyle w:val="Word"/>
        <w:snapToGrid w:val="0"/>
        <w:spacing w:line="311" w:lineRule="exact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　</w:t>
      </w:r>
      <w:r w:rsidR="006B10D7">
        <w:rPr>
          <w:rFonts w:ascii="ＭＳ 明朝" w:eastAsia="ＭＳ 明朝" w:hAnsi="ＭＳ 明朝"/>
          <w:color w:val="auto"/>
        </w:rPr>
        <w:t>日本水産資源保護協会</w:t>
      </w:r>
      <w:r w:rsidR="00375146">
        <w:rPr>
          <w:rFonts w:ascii="ＭＳ 明朝" w:eastAsia="ＭＳ 明朝" w:hAnsi="ＭＳ 明朝"/>
          <w:color w:val="auto"/>
        </w:rPr>
        <w:t xml:space="preserve"> </w:t>
      </w:r>
      <w:r w:rsidR="000929B7">
        <w:rPr>
          <w:rFonts w:ascii="ＭＳ 明朝" w:eastAsia="ＭＳ 明朝" w:hAnsi="ＭＳ 明朝"/>
          <w:color w:val="auto"/>
        </w:rPr>
        <w:t>会長</w:t>
      </w:r>
      <w:r w:rsidRPr="00B03BDA">
        <w:rPr>
          <w:rFonts w:ascii="ＭＳ 明朝" w:eastAsia="ＭＳ 明朝" w:hAnsi="ＭＳ 明朝"/>
          <w:color w:val="auto"/>
        </w:rPr>
        <w:t xml:space="preserve">　宛て</w:t>
      </w:r>
    </w:p>
    <w:p w14:paraId="59D6D9B1" w14:textId="77777777" w:rsidR="00F70164" w:rsidRPr="00B03BDA" w:rsidRDefault="00F70164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</w:p>
    <w:p w14:paraId="226A5177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　　　　　　　　　　　　　　　　　　　　　申請者の氏名又は名称</w:t>
      </w:r>
    </w:p>
    <w:p w14:paraId="63C406DD" w14:textId="77777777" w:rsidR="00F70164" w:rsidRPr="00B03BDA" w:rsidRDefault="00F70164" w:rsidP="00F70164">
      <w:pPr>
        <w:pStyle w:val="Word"/>
        <w:snapToGrid w:val="0"/>
        <w:spacing w:line="311" w:lineRule="exact"/>
        <w:ind w:firstLineChars="2200" w:firstLine="5280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住所</w:t>
      </w:r>
    </w:p>
    <w:p w14:paraId="724834CF" w14:textId="77777777" w:rsidR="00F70164" w:rsidRPr="00B03BDA" w:rsidRDefault="00F70164" w:rsidP="00F70164">
      <w:pPr>
        <w:pStyle w:val="Word"/>
        <w:snapToGrid w:val="0"/>
        <w:spacing w:line="311" w:lineRule="exact"/>
        <w:ind w:firstLineChars="2100" w:firstLine="5040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（法人の場合）代表者の氏名</w:t>
      </w:r>
    </w:p>
    <w:p w14:paraId="571ED1F3" w14:textId="77777777" w:rsidR="00F70164" w:rsidRPr="00B03BDA" w:rsidRDefault="00F70164" w:rsidP="00F70164">
      <w:pPr>
        <w:pStyle w:val="Word"/>
        <w:snapToGrid w:val="0"/>
        <w:spacing w:line="311" w:lineRule="exact"/>
        <w:ind w:firstLineChars="2200" w:firstLine="5280"/>
        <w:rPr>
          <w:rFonts w:hint="default"/>
          <w:color w:val="auto"/>
        </w:rPr>
      </w:pPr>
    </w:p>
    <w:p w14:paraId="54692EB8" w14:textId="77777777" w:rsidR="00F70164" w:rsidRPr="00B03BDA" w:rsidRDefault="00F70164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</w:p>
    <w:p w14:paraId="623221B5" w14:textId="77777777" w:rsidR="00F70164" w:rsidRPr="00B03BDA" w:rsidRDefault="00F70164" w:rsidP="00F70164">
      <w:pPr>
        <w:pStyle w:val="Word"/>
        <w:snapToGrid w:val="0"/>
        <w:spacing w:line="311" w:lineRule="exact"/>
        <w:jc w:val="center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適法漁獲等証明書交付申請書（再交付）</w:t>
      </w:r>
    </w:p>
    <w:p w14:paraId="384406EE" w14:textId="77777777" w:rsidR="00F70164" w:rsidRPr="00B03BDA" w:rsidRDefault="00F70164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</w:p>
    <w:p w14:paraId="24CA9AB3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特定水産動植物等の国内流通の適正化等に関する法律第1</w:t>
      </w:r>
      <w:r w:rsidR="009828A7">
        <w:rPr>
          <w:rFonts w:ascii="ＭＳ 明朝" w:eastAsia="ＭＳ 明朝" w:hAnsi="ＭＳ 明朝"/>
          <w:color w:val="auto"/>
        </w:rPr>
        <w:t>3</w:t>
      </w:r>
      <w:r w:rsidRPr="00B03BDA">
        <w:rPr>
          <w:rFonts w:ascii="ＭＳ 明朝" w:eastAsia="ＭＳ 明朝" w:hAnsi="ＭＳ 明朝"/>
          <w:color w:val="auto"/>
        </w:rPr>
        <w:t>条第４項に基づき、以下の適法漁獲等証明書の再交付を受けたいので、次のとおり申請します。</w:t>
      </w:r>
    </w:p>
    <w:p w14:paraId="0B9D8E63" w14:textId="2BCF2C07" w:rsidR="00F70164" w:rsidRPr="00B03BDA" w:rsidRDefault="00B44593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  <w:r>
        <w:rPr>
          <w:rFonts w:ascii="ＭＳ 明朝" w:eastAsia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24B83" wp14:editId="4E1236DA">
                <wp:simplePos x="0" y="0"/>
                <wp:positionH relativeFrom="column">
                  <wp:posOffset>-37465</wp:posOffset>
                </wp:positionH>
                <wp:positionV relativeFrom="paragraph">
                  <wp:posOffset>196850</wp:posOffset>
                </wp:positionV>
                <wp:extent cx="5760720" cy="1020445"/>
                <wp:effectExtent l="5715" t="9525" r="5715" b="8255"/>
                <wp:wrapNone/>
                <wp:docPr id="1004137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5B49" id="Rectangle 16" o:spid="_x0000_s1026" style="position:absolute;margin-left:-2.95pt;margin-top:15.5pt;width:453.6pt;height:8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366C18C6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輸出をしようとする特定第一種</w:t>
      </w:r>
      <w:r w:rsidR="009828A7">
        <w:rPr>
          <w:rFonts w:ascii="ＭＳ 明朝" w:eastAsia="ＭＳ 明朝" w:hAnsi="ＭＳ 明朝"/>
          <w:color w:val="auto"/>
        </w:rPr>
        <w:t>第一号</w:t>
      </w:r>
      <w:r w:rsidRPr="00B03BDA">
        <w:rPr>
          <w:rFonts w:ascii="ＭＳ 明朝" w:eastAsia="ＭＳ 明朝" w:hAnsi="ＭＳ 明朝"/>
          <w:color w:val="auto"/>
        </w:rPr>
        <w:t>水産動植物等は、</w:t>
      </w:r>
    </w:p>
    <w:p w14:paraId="6BFF2F3B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□　漁業法その他の関係法令に違反して採捕されたものではないこと</w:t>
      </w:r>
    </w:p>
    <w:p w14:paraId="37C3D954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□　輸入水産動植物等</w:t>
      </w:r>
    </w:p>
    <w:p w14:paraId="6F753EC2" w14:textId="77777777" w:rsidR="00F70164" w:rsidRPr="00B03BDA" w:rsidRDefault="00F70164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 xml:space="preserve">　□　養殖水産動植物等</w:t>
      </w:r>
    </w:p>
    <w:p w14:paraId="7FF5911C" w14:textId="77777777" w:rsidR="00F70164" w:rsidRDefault="00F70164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B03BDA">
        <w:rPr>
          <w:rFonts w:ascii="ＭＳ 明朝" w:eastAsia="ＭＳ 明朝" w:hAnsi="ＭＳ 明朝"/>
          <w:color w:val="auto"/>
        </w:rPr>
        <w:t>に該当します。</w:t>
      </w:r>
    </w:p>
    <w:p w14:paraId="0ACCCA19" w14:textId="0FDCBEAD" w:rsidR="009828A7" w:rsidRDefault="00B44593" w:rsidP="00F70164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>
        <w:rPr>
          <w:rFonts w:ascii="ＭＳ 明朝" w:eastAsia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7C05A" wp14:editId="09940DA9">
                <wp:simplePos x="0" y="0"/>
                <wp:positionH relativeFrom="column">
                  <wp:posOffset>-36830</wp:posOffset>
                </wp:positionH>
                <wp:positionV relativeFrom="paragraph">
                  <wp:posOffset>182880</wp:posOffset>
                </wp:positionV>
                <wp:extent cx="5760720" cy="1203325"/>
                <wp:effectExtent l="6350" t="5080" r="5080" b="10795"/>
                <wp:wrapNone/>
                <wp:docPr id="17307581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203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6E82" id="Rectangle 17" o:spid="_x0000_s1026" style="position:absolute;margin-left:-2.9pt;margin-top:14.4pt;width:453.6pt;height: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D71DC59" w14:textId="77777777" w:rsidR="009828A7" w:rsidRPr="00E35E95" w:rsidRDefault="009828A7" w:rsidP="009828A7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E35E95">
        <w:rPr>
          <w:rFonts w:ascii="ＭＳ 明朝" w:eastAsia="ＭＳ 明朝" w:hAnsi="ＭＳ 明朝"/>
          <w:color w:val="auto"/>
        </w:rPr>
        <w:t>輸出をしようとする特定第一種第二号水産動植物等は、</w:t>
      </w:r>
    </w:p>
    <w:p w14:paraId="441F362C" w14:textId="159619DB" w:rsidR="009828A7" w:rsidRPr="00E35E95" w:rsidRDefault="009828A7" w:rsidP="006971F5">
      <w:pPr>
        <w:pStyle w:val="Word"/>
        <w:snapToGrid w:val="0"/>
        <w:spacing w:line="311" w:lineRule="exact"/>
        <w:ind w:leftChars="100" w:left="707" w:hangingChars="207" w:hanging="497"/>
        <w:rPr>
          <w:rFonts w:ascii="ＭＳ 明朝" w:eastAsia="ＭＳ 明朝" w:hAnsi="ＭＳ 明朝" w:hint="default"/>
          <w:color w:val="auto"/>
        </w:rPr>
      </w:pPr>
      <w:r w:rsidRPr="00E35E95">
        <w:rPr>
          <w:rFonts w:ascii="ＭＳ 明朝" w:eastAsia="ＭＳ 明朝" w:hAnsi="ＭＳ 明朝"/>
          <w:color w:val="auto"/>
        </w:rPr>
        <w:t>□</w:t>
      </w:r>
      <w:r w:rsidR="0091048F">
        <w:rPr>
          <w:rFonts w:ascii="ＭＳ 明朝" w:eastAsia="ＭＳ 明朝" w:hAnsi="ＭＳ 明朝"/>
          <w:color w:val="auto"/>
        </w:rPr>
        <w:t xml:space="preserve">　</w:t>
      </w:r>
      <w:r w:rsidRPr="00E35E95">
        <w:rPr>
          <w:rFonts w:ascii="ＭＳ 明朝" w:eastAsia="ＭＳ 明朝" w:hAnsi="ＭＳ 明朝"/>
          <w:color w:val="auto"/>
        </w:rPr>
        <w:t>法第７条第１項又は第８条第１項の規定により伝達すべき事項を特定する</w:t>
      </w:r>
      <w:r w:rsidR="006971F5">
        <w:rPr>
          <w:rFonts w:ascii="ＭＳ 明朝" w:eastAsia="ＭＳ 明朝" w:hAnsi="ＭＳ 明朝" w:hint="default"/>
          <w:color w:val="auto"/>
        </w:rPr>
        <w:br/>
      </w:r>
      <w:r w:rsidRPr="00E35E95">
        <w:rPr>
          <w:rFonts w:ascii="ＭＳ 明朝" w:eastAsia="ＭＳ 明朝" w:hAnsi="ＭＳ 明朝"/>
          <w:color w:val="auto"/>
        </w:rPr>
        <w:t>ことができること</w:t>
      </w:r>
    </w:p>
    <w:p w14:paraId="7C6E08ED" w14:textId="77777777" w:rsidR="009828A7" w:rsidRPr="00E35E95" w:rsidRDefault="009828A7" w:rsidP="00E35E95">
      <w:pPr>
        <w:pStyle w:val="Word"/>
        <w:snapToGrid w:val="0"/>
        <w:spacing w:line="311" w:lineRule="exact"/>
        <w:ind w:leftChars="100" w:left="450" w:hangingChars="100" w:hanging="240"/>
        <w:rPr>
          <w:rFonts w:ascii="ＭＳ 明朝" w:eastAsia="ＭＳ 明朝" w:hAnsi="ＭＳ 明朝" w:hint="default"/>
          <w:color w:val="auto"/>
        </w:rPr>
      </w:pPr>
      <w:r w:rsidRPr="00E35E95">
        <w:rPr>
          <w:rFonts w:ascii="ＭＳ 明朝" w:eastAsia="ＭＳ 明朝" w:hAnsi="ＭＳ 明朝"/>
          <w:color w:val="auto"/>
        </w:rPr>
        <w:t>□</w:t>
      </w:r>
      <w:r w:rsidR="0091048F">
        <w:rPr>
          <w:rFonts w:ascii="ＭＳ 明朝" w:eastAsia="ＭＳ 明朝" w:hAnsi="ＭＳ 明朝"/>
          <w:color w:val="auto"/>
        </w:rPr>
        <w:t xml:space="preserve">　</w:t>
      </w:r>
      <w:r w:rsidRPr="00E35E95">
        <w:rPr>
          <w:rFonts w:ascii="ＭＳ 明朝" w:eastAsia="ＭＳ 明朝" w:hAnsi="ＭＳ 明朝"/>
          <w:color w:val="auto"/>
        </w:rPr>
        <w:t>輸入水産動植物等</w:t>
      </w:r>
    </w:p>
    <w:p w14:paraId="24596F39" w14:textId="77777777" w:rsidR="009828A7" w:rsidRPr="00E35E95" w:rsidRDefault="009828A7" w:rsidP="00E35E95">
      <w:pPr>
        <w:pStyle w:val="Word"/>
        <w:snapToGrid w:val="0"/>
        <w:spacing w:line="311" w:lineRule="exact"/>
        <w:ind w:leftChars="100" w:left="450" w:hangingChars="100" w:hanging="240"/>
        <w:rPr>
          <w:rFonts w:ascii="ＭＳ 明朝" w:eastAsia="ＭＳ 明朝" w:hAnsi="ＭＳ 明朝" w:hint="default"/>
          <w:color w:val="auto"/>
        </w:rPr>
      </w:pPr>
      <w:r w:rsidRPr="00E35E95">
        <w:rPr>
          <w:rFonts w:ascii="ＭＳ 明朝" w:eastAsia="ＭＳ 明朝" w:hAnsi="ＭＳ 明朝"/>
          <w:color w:val="auto"/>
        </w:rPr>
        <w:t>□</w:t>
      </w:r>
      <w:r w:rsidR="0091048F">
        <w:rPr>
          <w:rFonts w:ascii="ＭＳ 明朝" w:eastAsia="ＭＳ 明朝" w:hAnsi="ＭＳ 明朝"/>
          <w:color w:val="auto"/>
        </w:rPr>
        <w:t xml:space="preserve">　</w:t>
      </w:r>
      <w:r w:rsidRPr="00E35E95">
        <w:rPr>
          <w:rFonts w:ascii="ＭＳ 明朝" w:eastAsia="ＭＳ 明朝" w:hAnsi="ＭＳ 明朝"/>
          <w:color w:val="auto"/>
        </w:rPr>
        <w:t>養殖水産動植物等</w:t>
      </w:r>
    </w:p>
    <w:p w14:paraId="160CB2C1" w14:textId="77777777" w:rsidR="009828A7" w:rsidRPr="00E35E95" w:rsidRDefault="009828A7" w:rsidP="009828A7">
      <w:pPr>
        <w:pStyle w:val="Word"/>
        <w:snapToGrid w:val="0"/>
        <w:spacing w:line="311" w:lineRule="exact"/>
        <w:rPr>
          <w:rFonts w:ascii="ＭＳ 明朝" w:eastAsia="ＭＳ 明朝" w:hAnsi="ＭＳ 明朝" w:hint="default"/>
          <w:color w:val="auto"/>
        </w:rPr>
      </w:pPr>
      <w:r w:rsidRPr="00E35E95">
        <w:rPr>
          <w:rFonts w:ascii="ＭＳ 明朝" w:eastAsia="ＭＳ 明朝" w:hAnsi="ＭＳ 明朝"/>
          <w:color w:val="auto"/>
        </w:rPr>
        <w:t>に該当します。</w:t>
      </w:r>
    </w:p>
    <w:p w14:paraId="00324FD0" w14:textId="77777777" w:rsidR="00F70164" w:rsidRPr="00B03BDA" w:rsidRDefault="00F70164" w:rsidP="00F70164">
      <w:pPr>
        <w:pStyle w:val="Word"/>
        <w:snapToGrid w:val="0"/>
        <w:spacing w:line="350" w:lineRule="exact"/>
        <w:rPr>
          <w:rFonts w:hint="default"/>
          <w:color w:val="auto"/>
        </w:rPr>
      </w:pPr>
    </w:p>
    <w:tbl>
      <w:tblPr>
        <w:tblW w:w="9535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4819"/>
      </w:tblGrid>
      <w:tr w:rsidR="00F70164" w:rsidRPr="00B03BDA" w14:paraId="7CF61B7B" w14:textId="77777777" w:rsidTr="008D6D12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C8CCC" w14:textId="77777777" w:rsidR="00F70164" w:rsidRPr="00B03BDA" w:rsidRDefault="00F70164" w:rsidP="008D6D12">
            <w:pPr>
              <w:pStyle w:val="Word"/>
              <w:rPr>
                <w:rFonts w:hint="default"/>
                <w:color w:val="auto"/>
                <w:szCs w:val="32"/>
              </w:rPr>
            </w:pPr>
          </w:p>
          <w:p w14:paraId="3922245C" w14:textId="77777777" w:rsidR="00F70164" w:rsidRPr="00B03BDA" w:rsidRDefault="00F70164" w:rsidP="008D6D12">
            <w:pPr>
              <w:snapToGrid w:val="0"/>
              <w:spacing w:line="311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B03BDA">
              <w:rPr>
                <w:rFonts w:ascii="ＭＳ 明朝" w:hAnsi="ＭＳ 明朝"/>
                <w:sz w:val="24"/>
                <w:szCs w:val="32"/>
              </w:rPr>
              <w:t>再交付を求める適法漁獲等証明書の番号</w:t>
            </w:r>
          </w:p>
          <w:p w14:paraId="6DD9B2C3" w14:textId="77777777" w:rsidR="00F70164" w:rsidRPr="00B03BDA" w:rsidRDefault="00F70164" w:rsidP="008D6D12">
            <w:pPr>
              <w:snapToGrid w:val="0"/>
              <w:spacing w:line="311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BDEC5" w14:textId="77777777" w:rsidR="00F70164" w:rsidRPr="00B03BDA" w:rsidRDefault="00F70164" w:rsidP="008D6D12">
            <w:pPr>
              <w:pStyle w:val="Word"/>
              <w:rPr>
                <w:rFonts w:hint="default"/>
                <w:color w:val="auto"/>
              </w:rPr>
            </w:pPr>
          </w:p>
          <w:p w14:paraId="038E1632" w14:textId="77777777" w:rsidR="00F70164" w:rsidRPr="00B03BDA" w:rsidRDefault="00F70164" w:rsidP="008D6D12">
            <w:pPr>
              <w:snapToGrid w:val="0"/>
              <w:jc w:val="left"/>
            </w:pPr>
          </w:p>
        </w:tc>
      </w:tr>
      <w:tr w:rsidR="00F70164" w:rsidRPr="00B03BDA" w14:paraId="11C34074" w14:textId="77777777" w:rsidTr="008D6D12"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93B0B" w14:textId="77777777" w:rsidR="00F70164" w:rsidRPr="00B03BDA" w:rsidRDefault="00F70164" w:rsidP="008D6D12">
            <w:pPr>
              <w:pStyle w:val="Word"/>
              <w:rPr>
                <w:rFonts w:hint="default"/>
                <w:color w:val="auto"/>
                <w:szCs w:val="32"/>
              </w:rPr>
            </w:pPr>
          </w:p>
          <w:p w14:paraId="13AAC421" w14:textId="77777777" w:rsidR="00F70164" w:rsidRPr="00B03BDA" w:rsidRDefault="00F70164" w:rsidP="008D6D12">
            <w:pPr>
              <w:snapToGrid w:val="0"/>
              <w:spacing w:line="311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B03BDA">
              <w:rPr>
                <w:rFonts w:ascii="ＭＳ 明朝" w:hAnsi="ＭＳ 明朝"/>
                <w:sz w:val="24"/>
                <w:szCs w:val="32"/>
              </w:rPr>
              <w:t>適法漁獲等証明書を亡失し、又は適法漁獲等証明書が滅失した事情</w:t>
            </w:r>
          </w:p>
          <w:p w14:paraId="1932E322" w14:textId="77777777" w:rsidR="00F70164" w:rsidRPr="00B03BDA" w:rsidRDefault="00F70164" w:rsidP="008D6D12">
            <w:pPr>
              <w:snapToGrid w:val="0"/>
              <w:spacing w:line="311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04B38" w14:textId="77777777" w:rsidR="00F70164" w:rsidRPr="00B03BDA" w:rsidRDefault="00F70164" w:rsidP="008D6D12">
            <w:pPr>
              <w:pStyle w:val="Word"/>
              <w:rPr>
                <w:rFonts w:hint="default"/>
                <w:color w:val="auto"/>
              </w:rPr>
            </w:pPr>
          </w:p>
          <w:p w14:paraId="4D928234" w14:textId="77777777" w:rsidR="00F70164" w:rsidRPr="00B03BDA" w:rsidRDefault="00F70164" w:rsidP="008D6D12">
            <w:pPr>
              <w:snapToGrid w:val="0"/>
              <w:jc w:val="left"/>
            </w:pPr>
          </w:p>
          <w:p w14:paraId="0899DD16" w14:textId="77777777" w:rsidR="00F70164" w:rsidRPr="00B03BDA" w:rsidRDefault="00F70164" w:rsidP="008D6D12">
            <w:pPr>
              <w:snapToGrid w:val="0"/>
              <w:jc w:val="left"/>
            </w:pPr>
          </w:p>
        </w:tc>
      </w:tr>
    </w:tbl>
    <w:p w14:paraId="0A8C631B" w14:textId="77777777" w:rsidR="00F70164" w:rsidRPr="00B03BDA" w:rsidRDefault="00F70164" w:rsidP="00F70164">
      <w:pPr>
        <w:jc w:val="left"/>
        <w:rPr>
          <w:rFonts w:ascii="ＭＳ 明朝" w:hAnsi="ＭＳ 明朝"/>
        </w:rPr>
      </w:pPr>
    </w:p>
    <w:p w14:paraId="46C2C8CB" w14:textId="77777777" w:rsidR="00F70164" w:rsidRPr="00B03BDA" w:rsidRDefault="00F70164" w:rsidP="00F70164">
      <w:pPr>
        <w:jc w:val="left"/>
        <w:rPr>
          <w:rFonts w:ascii="ＭＳ 明朝" w:hAnsi="ＭＳ 明朝"/>
        </w:rPr>
      </w:pPr>
    </w:p>
    <w:p w14:paraId="399DE040" w14:textId="77777777" w:rsidR="00F70164" w:rsidRPr="00B03BDA" w:rsidRDefault="00F70164" w:rsidP="00F70164">
      <w:pPr>
        <w:ind w:firstLineChars="300" w:firstLine="630"/>
        <w:jc w:val="left"/>
        <w:rPr>
          <w:rFonts w:ascii="游明朝" w:hAnsi="游明朝"/>
          <w:szCs w:val="21"/>
        </w:rPr>
      </w:pPr>
      <w:r w:rsidRPr="00B03BDA">
        <w:rPr>
          <w:rFonts w:ascii="游明朝" w:hAnsi="游明朝" w:hint="eastAsia"/>
          <w:szCs w:val="21"/>
          <w:lang w:eastAsia="ja-JP"/>
        </w:rPr>
        <w:t>申請者（</w:t>
      </w:r>
      <w:r w:rsidRPr="00B03BDA">
        <w:rPr>
          <w:rFonts w:ascii="游明朝" w:hAnsi="游明朝" w:hint="eastAsia"/>
          <w:szCs w:val="21"/>
        </w:rPr>
        <w:t>担当者</w:t>
      </w:r>
      <w:r w:rsidRPr="00B03BDA">
        <w:rPr>
          <w:rFonts w:ascii="游明朝" w:hAnsi="游明朝" w:hint="eastAsia"/>
          <w:szCs w:val="21"/>
          <w:lang w:eastAsia="ja-JP"/>
        </w:rPr>
        <w:t>）の氏名</w:t>
      </w:r>
      <w:r w:rsidRPr="00B03BDA">
        <w:rPr>
          <w:rFonts w:ascii="游明朝" w:hAnsi="游明朝" w:hint="eastAsia"/>
          <w:szCs w:val="21"/>
          <w:u w:val="single"/>
        </w:rPr>
        <w:t xml:space="preserve">　　　　　　　　　　　　　</w:t>
      </w:r>
      <w:r w:rsidRPr="00B03BDA">
        <w:rPr>
          <w:rFonts w:ascii="游明朝" w:hAnsi="游明朝" w:hint="eastAsia"/>
          <w:szCs w:val="21"/>
          <w:u w:val="single"/>
          <w:lang w:eastAsia="ja-JP"/>
        </w:rPr>
        <w:t xml:space="preserve">　　</w:t>
      </w:r>
      <w:r w:rsidRPr="00B03BDA">
        <w:rPr>
          <w:rFonts w:ascii="游明朝" w:hAnsi="游明朝" w:hint="eastAsia"/>
          <w:szCs w:val="21"/>
          <w:u w:val="single"/>
        </w:rPr>
        <w:t xml:space="preserve">　　　　　　</w:t>
      </w:r>
      <w:r w:rsidRPr="00B03BDA">
        <w:rPr>
          <w:rFonts w:ascii="游明朝" w:hAnsi="游明朝" w:hint="eastAsia"/>
          <w:szCs w:val="21"/>
        </w:rPr>
        <w:t xml:space="preserve">　　</w:t>
      </w:r>
    </w:p>
    <w:p w14:paraId="78B0BC2E" w14:textId="77777777" w:rsidR="00F70164" w:rsidRPr="00B03BDA" w:rsidRDefault="00F70164" w:rsidP="00F70164">
      <w:pPr>
        <w:ind w:firstLineChars="300" w:firstLine="630"/>
        <w:jc w:val="left"/>
        <w:rPr>
          <w:rFonts w:ascii="游明朝" w:hAnsi="游明朝"/>
          <w:szCs w:val="21"/>
          <w:u w:val="single"/>
        </w:rPr>
      </w:pPr>
      <w:r w:rsidRPr="00B03BDA">
        <w:rPr>
          <w:rFonts w:ascii="游明朝" w:hAnsi="游明朝" w:hint="eastAsia"/>
          <w:szCs w:val="21"/>
          <w:lang w:eastAsia="ja-JP"/>
        </w:rPr>
        <w:t>連絡先（電話番号、</w:t>
      </w:r>
      <w:r w:rsidRPr="00B03BDA">
        <w:rPr>
          <w:rFonts w:ascii="游明朝" w:hAnsi="游明朝" w:hint="eastAsia"/>
          <w:szCs w:val="21"/>
          <w:lang w:eastAsia="ja-JP"/>
        </w:rPr>
        <w:t>E</w:t>
      </w:r>
      <w:r w:rsidRPr="00B03BDA">
        <w:rPr>
          <w:rFonts w:ascii="游明朝" w:hAnsi="游明朝"/>
          <w:szCs w:val="21"/>
          <w:lang w:eastAsia="ja-JP"/>
        </w:rPr>
        <w:t>-mail</w:t>
      </w:r>
      <w:r w:rsidRPr="00B03BDA">
        <w:rPr>
          <w:rFonts w:ascii="游明朝" w:hAnsi="游明朝" w:hint="eastAsia"/>
          <w:szCs w:val="21"/>
          <w:lang w:eastAsia="ja-JP"/>
        </w:rPr>
        <w:t>アドレス）</w:t>
      </w:r>
      <w:r w:rsidRPr="00B03BDA">
        <w:rPr>
          <w:rFonts w:ascii="游明朝" w:hAnsi="游明朝" w:hint="eastAsia"/>
          <w:szCs w:val="21"/>
          <w:u w:val="single"/>
        </w:rPr>
        <w:t xml:space="preserve">　　　　　　　　　　　　</w:t>
      </w:r>
      <w:r w:rsidRPr="00B03BDA">
        <w:rPr>
          <w:rFonts w:ascii="游明朝" w:hAnsi="游明朝" w:hint="eastAsia"/>
          <w:szCs w:val="21"/>
          <w:u w:val="single"/>
          <w:lang w:eastAsia="ja-JP"/>
        </w:rPr>
        <w:t xml:space="preserve">　　</w:t>
      </w:r>
      <w:r w:rsidRPr="00B03BDA">
        <w:rPr>
          <w:rFonts w:ascii="游明朝" w:hAnsi="游明朝" w:hint="eastAsia"/>
          <w:szCs w:val="21"/>
          <w:u w:val="single"/>
        </w:rPr>
        <w:t xml:space="preserve">　</w:t>
      </w:r>
    </w:p>
    <w:p w14:paraId="2F30351C" w14:textId="77777777" w:rsidR="00F70164" w:rsidRPr="00B03BDA" w:rsidRDefault="00F70164" w:rsidP="00A05745">
      <w:pPr>
        <w:ind w:left="425" w:hangingChars="177" w:hanging="425"/>
        <w:rPr>
          <w:rFonts w:ascii="ＭＳ 明朝" w:hAnsi="ＭＳ 明朝"/>
          <w:sz w:val="24"/>
          <w:lang w:eastAsia="ja-JP"/>
        </w:rPr>
      </w:pPr>
    </w:p>
    <w:sectPr w:rsidR="00F70164" w:rsidRPr="00B03BDA" w:rsidSect="004377FC">
      <w:footerReference w:type="even" r:id="rId11"/>
      <w:footerReference w:type="default" r:id="rId12"/>
      <w:footnotePr>
        <w:pos w:val="beneathText"/>
      </w:footnotePr>
      <w:pgSz w:w="11905" w:h="16837" w:code="9"/>
      <w:pgMar w:top="1304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BEDC" w14:textId="77777777" w:rsidR="009F6FD6" w:rsidRDefault="009F6FD6">
      <w:r>
        <w:separator/>
      </w:r>
    </w:p>
  </w:endnote>
  <w:endnote w:type="continuationSeparator" w:id="0">
    <w:p w14:paraId="1E715C59" w14:textId="77777777" w:rsidR="009F6FD6" w:rsidRDefault="009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明朝L Sun">
    <w:altName w:val="游ゴシック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22B2" w14:textId="77777777" w:rsidR="00D24986" w:rsidRDefault="00D24986" w:rsidP="001F7A1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544B">
      <w:rPr>
        <w:rStyle w:val="ab"/>
        <w:noProof/>
      </w:rPr>
      <w:t>1</w:t>
    </w:r>
    <w:r>
      <w:rPr>
        <w:rStyle w:val="ab"/>
      </w:rPr>
      <w:fldChar w:fldCharType="end"/>
    </w:r>
  </w:p>
  <w:p w14:paraId="235DF6C2" w14:textId="77777777" w:rsidR="00D24986" w:rsidRDefault="00D249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E8AF" w14:textId="77777777" w:rsidR="00D24986" w:rsidRDefault="00D24986" w:rsidP="00462BE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5287">
      <w:rPr>
        <w:rStyle w:val="ab"/>
        <w:noProof/>
      </w:rPr>
      <w:t>1</w:t>
    </w:r>
    <w:r>
      <w:rPr>
        <w:rStyle w:val="ab"/>
      </w:rPr>
      <w:fldChar w:fldCharType="end"/>
    </w:r>
  </w:p>
  <w:p w14:paraId="48437257" w14:textId="77777777" w:rsidR="00D24986" w:rsidRDefault="00D2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6473" w14:textId="77777777" w:rsidR="009F6FD6" w:rsidRDefault="009F6FD6">
      <w:r>
        <w:separator/>
      </w:r>
    </w:p>
  </w:footnote>
  <w:footnote w:type="continuationSeparator" w:id="0">
    <w:p w14:paraId="2D384ADF" w14:textId="77777777" w:rsidR="009F6FD6" w:rsidRDefault="009F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ascii="ＭＳ 明朝" w:hAnsi="ＭＳ 明朝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color w:val="auto"/>
        <w:sz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0A0AEC"/>
    <w:multiLevelType w:val="hybridMultilevel"/>
    <w:tmpl w:val="85D84D32"/>
    <w:lvl w:ilvl="0" w:tplc="DA2AF75E">
      <w:start w:val="1"/>
      <w:numFmt w:val="aiueoFullWidth"/>
      <w:lvlText w:val="%1．"/>
      <w:lvlJc w:val="left"/>
      <w:pPr>
        <w:ind w:left="1245" w:hanging="720"/>
      </w:pPr>
      <w:rPr>
        <w:rFonts w:hAnsi="ＭＳ 明朝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0C0A0DBD"/>
    <w:multiLevelType w:val="hybridMultilevel"/>
    <w:tmpl w:val="BE18408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454C54"/>
    <w:multiLevelType w:val="hybridMultilevel"/>
    <w:tmpl w:val="0DE8D936"/>
    <w:lvl w:ilvl="0" w:tplc="A2AC24CC">
      <w:start w:val="3"/>
      <w:numFmt w:val="decimalFullWidth"/>
      <w:lvlText w:val="注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1A01431E"/>
    <w:multiLevelType w:val="hybridMultilevel"/>
    <w:tmpl w:val="5A38908C"/>
    <w:lvl w:ilvl="0" w:tplc="4000AC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CB5F4A"/>
    <w:multiLevelType w:val="hybridMultilevel"/>
    <w:tmpl w:val="22F6B96C"/>
    <w:lvl w:ilvl="0" w:tplc="701427E6">
      <w:start w:val="1"/>
      <w:numFmt w:val="aiueoFullWidth"/>
      <w:lvlText w:val="%1．"/>
      <w:lvlJc w:val="left"/>
      <w:pPr>
        <w:ind w:left="1245" w:hanging="720"/>
      </w:pPr>
      <w:rPr>
        <w:rFonts w:hAnsi="ＭＳ 明朝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1BDB5366"/>
    <w:multiLevelType w:val="hybridMultilevel"/>
    <w:tmpl w:val="BE18408A"/>
    <w:lvl w:ilvl="0" w:tplc="04090011">
      <w:start w:val="1"/>
      <w:numFmt w:val="decimalEnclosedCircle"/>
      <w:lvlText w:val="%1"/>
      <w:lvlJc w:val="left"/>
      <w:pPr>
        <w:ind w:left="7507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42BA2"/>
    <w:multiLevelType w:val="hybridMultilevel"/>
    <w:tmpl w:val="3B5E131A"/>
    <w:lvl w:ilvl="0" w:tplc="04090011">
      <w:start w:val="1"/>
      <w:numFmt w:val="decimalEnclosedCircle"/>
      <w:lvlText w:val="%1"/>
      <w:lvlJc w:val="left"/>
      <w:pPr>
        <w:ind w:left="896" w:hanging="420"/>
      </w:p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0" w15:restartNumberingAfterBreak="0">
    <w:nsid w:val="1DD53982"/>
    <w:multiLevelType w:val="hybridMultilevel"/>
    <w:tmpl w:val="AB8A585A"/>
    <w:lvl w:ilvl="0" w:tplc="0D12B0B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1E39306B"/>
    <w:multiLevelType w:val="hybridMultilevel"/>
    <w:tmpl w:val="23BE7B3C"/>
    <w:lvl w:ilvl="0" w:tplc="323802E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7A62BA"/>
    <w:multiLevelType w:val="hybridMultilevel"/>
    <w:tmpl w:val="34608F14"/>
    <w:lvl w:ilvl="0" w:tplc="0E6816C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3196771F"/>
    <w:multiLevelType w:val="hybridMultilevel"/>
    <w:tmpl w:val="018818D4"/>
    <w:lvl w:ilvl="0" w:tplc="63426B5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40484B79"/>
    <w:multiLevelType w:val="hybridMultilevel"/>
    <w:tmpl w:val="F5E63434"/>
    <w:lvl w:ilvl="0" w:tplc="8892F0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6F1947"/>
    <w:multiLevelType w:val="hybridMultilevel"/>
    <w:tmpl w:val="EA94D4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C0A5B"/>
    <w:multiLevelType w:val="hybridMultilevel"/>
    <w:tmpl w:val="A9442518"/>
    <w:lvl w:ilvl="0" w:tplc="4DC28CB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2D4950"/>
    <w:multiLevelType w:val="hybridMultilevel"/>
    <w:tmpl w:val="8F80C59C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550B44CF"/>
    <w:multiLevelType w:val="hybridMultilevel"/>
    <w:tmpl w:val="25F46970"/>
    <w:lvl w:ilvl="0" w:tplc="5658DF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CC6C3E"/>
    <w:multiLevelType w:val="hybridMultilevel"/>
    <w:tmpl w:val="BE18408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045DD3"/>
    <w:multiLevelType w:val="hybridMultilevel"/>
    <w:tmpl w:val="3F90FD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33089"/>
    <w:multiLevelType w:val="hybridMultilevel"/>
    <w:tmpl w:val="75F6D1F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6AE3BFB"/>
    <w:multiLevelType w:val="hybridMultilevel"/>
    <w:tmpl w:val="6B18EB98"/>
    <w:lvl w:ilvl="0" w:tplc="6A06F95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7A07A49"/>
    <w:multiLevelType w:val="hybridMultilevel"/>
    <w:tmpl w:val="14C2A1EE"/>
    <w:lvl w:ilvl="0" w:tplc="028AD88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7BCC08C4"/>
    <w:multiLevelType w:val="hybridMultilevel"/>
    <w:tmpl w:val="07E2B8A4"/>
    <w:lvl w:ilvl="0" w:tplc="EB44310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14701967">
    <w:abstractNumId w:val="0"/>
  </w:num>
  <w:num w:numId="2" w16cid:durableId="1242520166">
    <w:abstractNumId w:val="1"/>
  </w:num>
  <w:num w:numId="3" w16cid:durableId="1142382377">
    <w:abstractNumId w:val="2"/>
  </w:num>
  <w:num w:numId="4" w16cid:durableId="2076976381">
    <w:abstractNumId w:val="6"/>
  </w:num>
  <w:num w:numId="5" w16cid:durableId="789084775">
    <w:abstractNumId w:val="16"/>
  </w:num>
  <w:num w:numId="6" w16cid:durableId="430005777">
    <w:abstractNumId w:val="18"/>
  </w:num>
  <w:num w:numId="7" w16cid:durableId="1839924563">
    <w:abstractNumId w:val="5"/>
  </w:num>
  <w:num w:numId="8" w16cid:durableId="2116560881">
    <w:abstractNumId w:val="11"/>
  </w:num>
  <w:num w:numId="9" w16cid:durableId="1996643683">
    <w:abstractNumId w:val="23"/>
  </w:num>
  <w:num w:numId="10" w16cid:durableId="1765610832">
    <w:abstractNumId w:val="12"/>
  </w:num>
  <w:num w:numId="11" w16cid:durableId="1181048996">
    <w:abstractNumId w:val="14"/>
  </w:num>
  <w:num w:numId="12" w16cid:durableId="952519576">
    <w:abstractNumId w:val="8"/>
  </w:num>
  <w:num w:numId="13" w16cid:durableId="1100105424">
    <w:abstractNumId w:val="7"/>
  </w:num>
  <w:num w:numId="14" w16cid:durableId="1558665899">
    <w:abstractNumId w:val="15"/>
  </w:num>
  <w:num w:numId="15" w16cid:durableId="186867156">
    <w:abstractNumId w:val="3"/>
  </w:num>
  <w:num w:numId="16" w16cid:durableId="1670325520">
    <w:abstractNumId w:val="17"/>
  </w:num>
  <w:num w:numId="17" w16cid:durableId="336539643">
    <w:abstractNumId w:val="13"/>
  </w:num>
  <w:num w:numId="18" w16cid:durableId="2043045075">
    <w:abstractNumId w:val="21"/>
  </w:num>
  <w:num w:numId="19" w16cid:durableId="1367019749">
    <w:abstractNumId w:val="10"/>
  </w:num>
  <w:num w:numId="20" w16cid:durableId="1455441728">
    <w:abstractNumId w:val="20"/>
  </w:num>
  <w:num w:numId="21" w16cid:durableId="558827795">
    <w:abstractNumId w:val="24"/>
  </w:num>
  <w:num w:numId="22" w16cid:durableId="1408305034">
    <w:abstractNumId w:val="9"/>
  </w:num>
  <w:num w:numId="23" w16cid:durableId="1518084237">
    <w:abstractNumId w:val="19"/>
  </w:num>
  <w:num w:numId="24" w16cid:durableId="2045210330">
    <w:abstractNumId w:val="4"/>
  </w:num>
  <w:num w:numId="25" w16cid:durableId="18562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ru v:ext="edit" colors="#f3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3"/>
    <w:rsid w:val="000011BF"/>
    <w:rsid w:val="00015BBE"/>
    <w:rsid w:val="00024C66"/>
    <w:rsid w:val="0003425A"/>
    <w:rsid w:val="00035ABD"/>
    <w:rsid w:val="000367CE"/>
    <w:rsid w:val="00044CC4"/>
    <w:rsid w:val="000478A6"/>
    <w:rsid w:val="000505B8"/>
    <w:rsid w:val="00050E70"/>
    <w:rsid w:val="00055E23"/>
    <w:rsid w:val="00057BA4"/>
    <w:rsid w:val="00061F35"/>
    <w:rsid w:val="00062DE1"/>
    <w:rsid w:val="00076175"/>
    <w:rsid w:val="00082A52"/>
    <w:rsid w:val="00084D86"/>
    <w:rsid w:val="000929B7"/>
    <w:rsid w:val="00094028"/>
    <w:rsid w:val="000944EE"/>
    <w:rsid w:val="000A23C2"/>
    <w:rsid w:val="000A2850"/>
    <w:rsid w:val="000A4155"/>
    <w:rsid w:val="000B14D5"/>
    <w:rsid w:val="000B1F6B"/>
    <w:rsid w:val="000B510B"/>
    <w:rsid w:val="000B6105"/>
    <w:rsid w:val="000C1346"/>
    <w:rsid w:val="000C4900"/>
    <w:rsid w:val="000C5F15"/>
    <w:rsid w:val="000D6D10"/>
    <w:rsid w:val="00102250"/>
    <w:rsid w:val="00104703"/>
    <w:rsid w:val="00105568"/>
    <w:rsid w:val="001144A3"/>
    <w:rsid w:val="001157EB"/>
    <w:rsid w:val="00116BD0"/>
    <w:rsid w:val="00117D6F"/>
    <w:rsid w:val="00122A04"/>
    <w:rsid w:val="00136731"/>
    <w:rsid w:val="00142AAE"/>
    <w:rsid w:val="0014540F"/>
    <w:rsid w:val="00151184"/>
    <w:rsid w:val="0015235B"/>
    <w:rsid w:val="00153E1F"/>
    <w:rsid w:val="001562CC"/>
    <w:rsid w:val="001613DB"/>
    <w:rsid w:val="00163F18"/>
    <w:rsid w:val="00176C8A"/>
    <w:rsid w:val="00184163"/>
    <w:rsid w:val="0018721E"/>
    <w:rsid w:val="001945F5"/>
    <w:rsid w:val="001947E0"/>
    <w:rsid w:val="00195FB0"/>
    <w:rsid w:val="001A067D"/>
    <w:rsid w:val="001A7A08"/>
    <w:rsid w:val="001B0128"/>
    <w:rsid w:val="001B0F69"/>
    <w:rsid w:val="001B3CB2"/>
    <w:rsid w:val="001B3CE1"/>
    <w:rsid w:val="001B7858"/>
    <w:rsid w:val="001B7963"/>
    <w:rsid w:val="001C22A9"/>
    <w:rsid w:val="001C30A7"/>
    <w:rsid w:val="001C3F1A"/>
    <w:rsid w:val="001C3F22"/>
    <w:rsid w:val="001D1685"/>
    <w:rsid w:val="001D437F"/>
    <w:rsid w:val="001D5E04"/>
    <w:rsid w:val="001E091F"/>
    <w:rsid w:val="001E2FF0"/>
    <w:rsid w:val="001F0BF4"/>
    <w:rsid w:val="001F3955"/>
    <w:rsid w:val="001F7A15"/>
    <w:rsid w:val="002018BD"/>
    <w:rsid w:val="00210F65"/>
    <w:rsid w:val="00214169"/>
    <w:rsid w:val="0021681A"/>
    <w:rsid w:val="00216D5D"/>
    <w:rsid w:val="00222B50"/>
    <w:rsid w:val="002255D2"/>
    <w:rsid w:val="00225E05"/>
    <w:rsid w:val="00233173"/>
    <w:rsid w:val="002347BF"/>
    <w:rsid w:val="0024217D"/>
    <w:rsid w:val="00243981"/>
    <w:rsid w:val="00250DCB"/>
    <w:rsid w:val="00261973"/>
    <w:rsid w:val="00261C29"/>
    <w:rsid w:val="00267106"/>
    <w:rsid w:val="00275047"/>
    <w:rsid w:val="0028531A"/>
    <w:rsid w:val="00286BCC"/>
    <w:rsid w:val="0028737D"/>
    <w:rsid w:val="00287FBB"/>
    <w:rsid w:val="00290EFC"/>
    <w:rsid w:val="00291978"/>
    <w:rsid w:val="0029504B"/>
    <w:rsid w:val="002A23C8"/>
    <w:rsid w:val="002A7D51"/>
    <w:rsid w:val="002B37F7"/>
    <w:rsid w:val="002B3C41"/>
    <w:rsid w:val="002B3DE8"/>
    <w:rsid w:val="002C31B6"/>
    <w:rsid w:val="002C31F2"/>
    <w:rsid w:val="002D4340"/>
    <w:rsid w:val="002D512C"/>
    <w:rsid w:val="002D5A4E"/>
    <w:rsid w:val="002E1164"/>
    <w:rsid w:val="002E1198"/>
    <w:rsid w:val="002E4223"/>
    <w:rsid w:val="002E5F67"/>
    <w:rsid w:val="002F26A6"/>
    <w:rsid w:val="002F2782"/>
    <w:rsid w:val="00307A3E"/>
    <w:rsid w:val="00312A3A"/>
    <w:rsid w:val="003151F4"/>
    <w:rsid w:val="00317B90"/>
    <w:rsid w:val="00322574"/>
    <w:rsid w:val="0032297E"/>
    <w:rsid w:val="00322C7B"/>
    <w:rsid w:val="00324A3D"/>
    <w:rsid w:val="00327961"/>
    <w:rsid w:val="00336795"/>
    <w:rsid w:val="00340668"/>
    <w:rsid w:val="003434DE"/>
    <w:rsid w:val="00343DC3"/>
    <w:rsid w:val="00352547"/>
    <w:rsid w:val="00352827"/>
    <w:rsid w:val="00352828"/>
    <w:rsid w:val="0035365C"/>
    <w:rsid w:val="00356DDE"/>
    <w:rsid w:val="003628F0"/>
    <w:rsid w:val="003633DD"/>
    <w:rsid w:val="00371177"/>
    <w:rsid w:val="0037205F"/>
    <w:rsid w:val="003726C7"/>
    <w:rsid w:val="00373D01"/>
    <w:rsid w:val="00374C92"/>
    <w:rsid w:val="00375146"/>
    <w:rsid w:val="00380783"/>
    <w:rsid w:val="00384DBC"/>
    <w:rsid w:val="003859EB"/>
    <w:rsid w:val="00386177"/>
    <w:rsid w:val="00390392"/>
    <w:rsid w:val="00390561"/>
    <w:rsid w:val="00392165"/>
    <w:rsid w:val="003B7604"/>
    <w:rsid w:val="003C1791"/>
    <w:rsid w:val="003E10F5"/>
    <w:rsid w:val="003E3A79"/>
    <w:rsid w:val="003F11EC"/>
    <w:rsid w:val="003F607A"/>
    <w:rsid w:val="003F67D9"/>
    <w:rsid w:val="004006D1"/>
    <w:rsid w:val="00401AA6"/>
    <w:rsid w:val="00403F13"/>
    <w:rsid w:val="00406487"/>
    <w:rsid w:val="004100B3"/>
    <w:rsid w:val="004109E6"/>
    <w:rsid w:val="004130DD"/>
    <w:rsid w:val="0041478F"/>
    <w:rsid w:val="004208F4"/>
    <w:rsid w:val="0043001E"/>
    <w:rsid w:val="00431E61"/>
    <w:rsid w:val="00432D10"/>
    <w:rsid w:val="004377FC"/>
    <w:rsid w:val="00441DBC"/>
    <w:rsid w:val="00451F6A"/>
    <w:rsid w:val="0045388E"/>
    <w:rsid w:val="0045561C"/>
    <w:rsid w:val="00457905"/>
    <w:rsid w:val="00462BEA"/>
    <w:rsid w:val="004667F6"/>
    <w:rsid w:val="0046684E"/>
    <w:rsid w:val="00470701"/>
    <w:rsid w:val="00472E6F"/>
    <w:rsid w:val="00473635"/>
    <w:rsid w:val="004760DA"/>
    <w:rsid w:val="004909AF"/>
    <w:rsid w:val="00493A27"/>
    <w:rsid w:val="004A40C7"/>
    <w:rsid w:val="004A69B0"/>
    <w:rsid w:val="004B21C3"/>
    <w:rsid w:val="004C0315"/>
    <w:rsid w:val="004C0770"/>
    <w:rsid w:val="004C0FAB"/>
    <w:rsid w:val="004C10AD"/>
    <w:rsid w:val="004C3F28"/>
    <w:rsid w:val="004E18D5"/>
    <w:rsid w:val="004E2D6F"/>
    <w:rsid w:val="004F16CB"/>
    <w:rsid w:val="004F3688"/>
    <w:rsid w:val="004F6D12"/>
    <w:rsid w:val="00503FBD"/>
    <w:rsid w:val="00507316"/>
    <w:rsid w:val="00522608"/>
    <w:rsid w:val="005230BC"/>
    <w:rsid w:val="00523144"/>
    <w:rsid w:val="0052799F"/>
    <w:rsid w:val="00533442"/>
    <w:rsid w:val="00534CB3"/>
    <w:rsid w:val="00535362"/>
    <w:rsid w:val="00542093"/>
    <w:rsid w:val="0054573B"/>
    <w:rsid w:val="00546C50"/>
    <w:rsid w:val="005566EA"/>
    <w:rsid w:val="005572C9"/>
    <w:rsid w:val="00565F1A"/>
    <w:rsid w:val="00567D29"/>
    <w:rsid w:val="00567FBB"/>
    <w:rsid w:val="00576483"/>
    <w:rsid w:val="00584F69"/>
    <w:rsid w:val="0059226C"/>
    <w:rsid w:val="005A12A4"/>
    <w:rsid w:val="005A3CC4"/>
    <w:rsid w:val="005A4E34"/>
    <w:rsid w:val="005B3D08"/>
    <w:rsid w:val="005B7DA3"/>
    <w:rsid w:val="005C212A"/>
    <w:rsid w:val="005D24A1"/>
    <w:rsid w:val="005E3D6C"/>
    <w:rsid w:val="005F3C91"/>
    <w:rsid w:val="005F76EC"/>
    <w:rsid w:val="006006F8"/>
    <w:rsid w:val="006127B9"/>
    <w:rsid w:val="00617B0A"/>
    <w:rsid w:val="00625354"/>
    <w:rsid w:val="00626ECF"/>
    <w:rsid w:val="006323D8"/>
    <w:rsid w:val="00636F94"/>
    <w:rsid w:val="00642F27"/>
    <w:rsid w:val="00652BC5"/>
    <w:rsid w:val="00663186"/>
    <w:rsid w:val="00664A8B"/>
    <w:rsid w:val="0067072E"/>
    <w:rsid w:val="00682AE3"/>
    <w:rsid w:val="0068530C"/>
    <w:rsid w:val="00686171"/>
    <w:rsid w:val="00687771"/>
    <w:rsid w:val="006951CB"/>
    <w:rsid w:val="006971F5"/>
    <w:rsid w:val="006A3ED0"/>
    <w:rsid w:val="006A54AB"/>
    <w:rsid w:val="006A5EAB"/>
    <w:rsid w:val="006B10D7"/>
    <w:rsid w:val="006B24D7"/>
    <w:rsid w:val="006B65AC"/>
    <w:rsid w:val="006B7EF7"/>
    <w:rsid w:val="006C0B03"/>
    <w:rsid w:val="006C24E0"/>
    <w:rsid w:val="006C6840"/>
    <w:rsid w:val="006D2EB7"/>
    <w:rsid w:val="006D3529"/>
    <w:rsid w:val="006E1AD9"/>
    <w:rsid w:val="006E4B1C"/>
    <w:rsid w:val="006F6702"/>
    <w:rsid w:val="00702AFA"/>
    <w:rsid w:val="00707343"/>
    <w:rsid w:val="00711C70"/>
    <w:rsid w:val="007244A6"/>
    <w:rsid w:val="00726D2A"/>
    <w:rsid w:val="00737A70"/>
    <w:rsid w:val="00757F1D"/>
    <w:rsid w:val="00770D34"/>
    <w:rsid w:val="00771501"/>
    <w:rsid w:val="0077664A"/>
    <w:rsid w:val="007826F6"/>
    <w:rsid w:val="007834C7"/>
    <w:rsid w:val="00786E06"/>
    <w:rsid w:val="00787FCB"/>
    <w:rsid w:val="007A6F15"/>
    <w:rsid w:val="007B59F8"/>
    <w:rsid w:val="007C023A"/>
    <w:rsid w:val="007C1254"/>
    <w:rsid w:val="007C1ACC"/>
    <w:rsid w:val="007D6DA9"/>
    <w:rsid w:val="007E0AFE"/>
    <w:rsid w:val="007F68FD"/>
    <w:rsid w:val="008014A9"/>
    <w:rsid w:val="00801A4A"/>
    <w:rsid w:val="00802AE5"/>
    <w:rsid w:val="00805A12"/>
    <w:rsid w:val="008076C1"/>
    <w:rsid w:val="008105F4"/>
    <w:rsid w:val="008211B2"/>
    <w:rsid w:val="0082181E"/>
    <w:rsid w:val="0082434E"/>
    <w:rsid w:val="00824EAA"/>
    <w:rsid w:val="00830744"/>
    <w:rsid w:val="00835287"/>
    <w:rsid w:val="0083590F"/>
    <w:rsid w:val="00844431"/>
    <w:rsid w:val="00851960"/>
    <w:rsid w:val="00853BDB"/>
    <w:rsid w:val="0085593C"/>
    <w:rsid w:val="0086335C"/>
    <w:rsid w:val="00873E72"/>
    <w:rsid w:val="00882D53"/>
    <w:rsid w:val="00892D0F"/>
    <w:rsid w:val="00897FBD"/>
    <w:rsid w:val="008A0139"/>
    <w:rsid w:val="008A38C8"/>
    <w:rsid w:val="008A5566"/>
    <w:rsid w:val="008B0553"/>
    <w:rsid w:val="008B0D24"/>
    <w:rsid w:val="008C036B"/>
    <w:rsid w:val="008C1E81"/>
    <w:rsid w:val="008C1EAA"/>
    <w:rsid w:val="008C2AC6"/>
    <w:rsid w:val="008C62DC"/>
    <w:rsid w:val="008C6A5E"/>
    <w:rsid w:val="008D43F2"/>
    <w:rsid w:val="008D6AD9"/>
    <w:rsid w:val="008D6D12"/>
    <w:rsid w:val="008E07C1"/>
    <w:rsid w:val="008F1738"/>
    <w:rsid w:val="008F5BBE"/>
    <w:rsid w:val="00903730"/>
    <w:rsid w:val="00904B9E"/>
    <w:rsid w:val="0091048F"/>
    <w:rsid w:val="009134BB"/>
    <w:rsid w:val="00917811"/>
    <w:rsid w:val="00924B20"/>
    <w:rsid w:val="00930A24"/>
    <w:rsid w:val="009339EE"/>
    <w:rsid w:val="00934D3C"/>
    <w:rsid w:val="00945CA3"/>
    <w:rsid w:val="00945E28"/>
    <w:rsid w:val="00947351"/>
    <w:rsid w:val="0095293B"/>
    <w:rsid w:val="00965DF7"/>
    <w:rsid w:val="00970A51"/>
    <w:rsid w:val="0098236E"/>
    <w:rsid w:val="009828A7"/>
    <w:rsid w:val="00986E3B"/>
    <w:rsid w:val="009946D5"/>
    <w:rsid w:val="00997DAE"/>
    <w:rsid w:val="009A1155"/>
    <w:rsid w:val="009A3EDB"/>
    <w:rsid w:val="009A448C"/>
    <w:rsid w:val="009B259E"/>
    <w:rsid w:val="009B2885"/>
    <w:rsid w:val="009B4A81"/>
    <w:rsid w:val="009D34E6"/>
    <w:rsid w:val="009E1343"/>
    <w:rsid w:val="009E4A50"/>
    <w:rsid w:val="009E4C79"/>
    <w:rsid w:val="009E65D2"/>
    <w:rsid w:val="009F07B3"/>
    <w:rsid w:val="009F6FD6"/>
    <w:rsid w:val="00A01907"/>
    <w:rsid w:val="00A03315"/>
    <w:rsid w:val="00A03D14"/>
    <w:rsid w:val="00A05745"/>
    <w:rsid w:val="00A12F1B"/>
    <w:rsid w:val="00A23009"/>
    <w:rsid w:val="00A2363D"/>
    <w:rsid w:val="00A23D48"/>
    <w:rsid w:val="00A24F79"/>
    <w:rsid w:val="00A31CF8"/>
    <w:rsid w:val="00A32427"/>
    <w:rsid w:val="00A36C67"/>
    <w:rsid w:val="00A44C72"/>
    <w:rsid w:val="00A464DE"/>
    <w:rsid w:val="00A66612"/>
    <w:rsid w:val="00A67B2E"/>
    <w:rsid w:val="00A76395"/>
    <w:rsid w:val="00A836A3"/>
    <w:rsid w:val="00A83E96"/>
    <w:rsid w:val="00A85D16"/>
    <w:rsid w:val="00A8661E"/>
    <w:rsid w:val="00A918F2"/>
    <w:rsid w:val="00A91BD8"/>
    <w:rsid w:val="00A9544B"/>
    <w:rsid w:val="00A9708A"/>
    <w:rsid w:val="00AA1566"/>
    <w:rsid w:val="00AA32EF"/>
    <w:rsid w:val="00AA3472"/>
    <w:rsid w:val="00AB2C5A"/>
    <w:rsid w:val="00AB78FC"/>
    <w:rsid w:val="00AC03CF"/>
    <w:rsid w:val="00AC5011"/>
    <w:rsid w:val="00AD0AE8"/>
    <w:rsid w:val="00AD2A4E"/>
    <w:rsid w:val="00AE0FC4"/>
    <w:rsid w:val="00AE7E28"/>
    <w:rsid w:val="00AF1E2C"/>
    <w:rsid w:val="00AF52F2"/>
    <w:rsid w:val="00AF629E"/>
    <w:rsid w:val="00AF6A59"/>
    <w:rsid w:val="00B03BDA"/>
    <w:rsid w:val="00B04444"/>
    <w:rsid w:val="00B06ED4"/>
    <w:rsid w:val="00B13180"/>
    <w:rsid w:val="00B20926"/>
    <w:rsid w:val="00B222DB"/>
    <w:rsid w:val="00B23377"/>
    <w:rsid w:val="00B258B7"/>
    <w:rsid w:val="00B36443"/>
    <w:rsid w:val="00B37A4E"/>
    <w:rsid w:val="00B44593"/>
    <w:rsid w:val="00B4566E"/>
    <w:rsid w:val="00B5040E"/>
    <w:rsid w:val="00B549DC"/>
    <w:rsid w:val="00B54FF1"/>
    <w:rsid w:val="00B55057"/>
    <w:rsid w:val="00B55867"/>
    <w:rsid w:val="00B56311"/>
    <w:rsid w:val="00B6695B"/>
    <w:rsid w:val="00B6706A"/>
    <w:rsid w:val="00B73529"/>
    <w:rsid w:val="00B74504"/>
    <w:rsid w:val="00B75287"/>
    <w:rsid w:val="00B76D96"/>
    <w:rsid w:val="00B80870"/>
    <w:rsid w:val="00B80DF2"/>
    <w:rsid w:val="00B8351E"/>
    <w:rsid w:val="00B845F0"/>
    <w:rsid w:val="00B8625B"/>
    <w:rsid w:val="00B8656B"/>
    <w:rsid w:val="00B86A81"/>
    <w:rsid w:val="00B87E06"/>
    <w:rsid w:val="00B90915"/>
    <w:rsid w:val="00B91E64"/>
    <w:rsid w:val="00BA10D9"/>
    <w:rsid w:val="00BA348F"/>
    <w:rsid w:val="00BB3EB1"/>
    <w:rsid w:val="00BD50CA"/>
    <w:rsid w:val="00BD54B6"/>
    <w:rsid w:val="00BE782D"/>
    <w:rsid w:val="00BF337E"/>
    <w:rsid w:val="00BF526A"/>
    <w:rsid w:val="00C050A1"/>
    <w:rsid w:val="00C10246"/>
    <w:rsid w:val="00C11B5B"/>
    <w:rsid w:val="00C2413D"/>
    <w:rsid w:val="00C2796E"/>
    <w:rsid w:val="00C42C6A"/>
    <w:rsid w:val="00C47041"/>
    <w:rsid w:val="00C476D6"/>
    <w:rsid w:val="00C51D33"/>
    <w:rsid w:val="00C5306C"/>
    <w:rsid w:val="00C609F3"/>
    <w:rsid w:val="00C6362C"/>
    <w:rsid w:val="00C6779E"/>
    <w:rsid w:val="00C71FE8"/>
    <w:rsid w:val="00C7695D"/>
    <w:rsid w:val="00C812D6"/>
    <w:rsid w:val="00C85682"/>
    <w:rsid w:val="00C909EA"/>
    <w:rsid w:val="00C933DB"/>
    <w:rsid w:val="00C94284"/>
    <w:rsid w:val="00CA38B4"/>
    <w:rsid w:val="00CC0B8B"/>
    <w:rsid w:val="00CC0E1D"/>
    <w:rsid w:val="00CC1213"/>
    <w:rsid w:val="00CC5108"/>
    <w:rsid w:val="00CC5247"/>
    <w:rsid w:val="00CD600F"/>
    <w:rsid w:val="00CD69F1"/>
    <w:rsid w:val="00CD75A8"/>
    <w:rsid w:val="00CE3CD0"/>
    <w:rsid w:val="00CF2D38"/>
    <w:rsid w:val="00CF57C9"/>
    <w:rsid w:val="00D0218E"/>
    <w:rsid w:val="00D03300"/>
    <w:rsid w:val="00D035DE"/>
    <w:rsid w:val="00D15A65"/>
    <w:rsid w:val="00D17823"/>
    <w:rsid w:val="00D24986"/>
    <w:rsid w:val="00D30B14"/>
    <w:rsid w:val="00D30BD2"/>
    <w:rsid w:val="00D326EE"/>
    <w:rsid w:val="00D33886"/>
    <w:rsid w:val="00D373F0"/>
    <w:rsid w:val="00D4265B"/>
    <w:rsid w:val="00D43DC0"/>
    <w:rsid w:val="00D608D7"/>
    <w:rsid w:val="00D618BC"/>
    <w:rsid w:val="00D65CE0"/>
    <w:rsid w:val="00D664A2"/>
    <w:rsid w:val="00D736F6"/>
    <w:rsid w:val="00D75530"/>
    <w:rsid w:val="00D76B24"/>
    <w:rsid w:val="00D85EAB"/>
    <w:rsid w:val="00D8790B"/>
    <w:rsid w:val="00D934E6"/>
    <w:rsid w:val="00DA37CF"/>
    <w:rsid w:val="00DB2F2F"/>
    <w:rsid w:val="00DB396E"/>
    <w:rsid w:val="00DB69B5"/>
    <w:rsid w:val="00DC1A78"/>
    <w:rsid w:val="00DD1FA7"/>
    <w:rsid w:val="00DD5ACB"/>
    <w:rsid w:val="00DD7212"/>
    <w:rsid w:val="00DE5F68"/>
    <w:rsid w:val="00DF3968"/>
    <w:rsid w:val="00DF3DBA"/>
    <w:rsid w:val="00DF4686"/>
    <w:rsid w:val="00E03118"/>
    <w:rsid w:val="00E03582"/>
    <w:rsid w:val="00E0397D"/>
    <w:rsid w:val="00E073ED"/>
    <w:rsid w:val="00E07FF0"/>
    <w:rsid w:val="00E1318A"/>
    <w:rsid w:val="00E148DE"/>
    <w:rsid w:val="00E162D2"/>
    <w:rsid w:val="00E17E9A"/>
    <w:rsid w:val="00E219C7"/>
    <w:rsid w:val="00E22D1C"/>
    <w:rsid w:val="00E2379D"/>
    <w:rsid w:val="00E2404C"/>
    <w:rsid w:val="00E24A04"/>
    <w:rsid w:val="00E30CC1"/>
    <w:rsid w:val="00E34E64"/>
    <w:rsid w:val="00E35E95"/>
    <w:rsid w:val="00E4371E"/>
    <w:rsid w:val="00E47E37"/>
    <w:rsid w:val="00E53927"/>
    <w:rsid w:val="00E53AFC"/>
    <w:rsid w:val="00E77087"/>
    <w:rsid w:val="00E87A6F"/>
    <w:rsid w:val="00E90AC2"/>
    <w:rsid w:val="00E94BB1"/>
    <w:rsid w:val="00E97360"/>
    <w:rsid w:val="00E97F92"/>
    <w:rsid w:val="00EA4FD5"/>
    <w:rsid w:val="00EB0581"/>
    <w:rsid w:val="00EB0ACF"/>
    <w:rsid w:val="00EB2195"/>
    <w:rsid w:val="00EB47E1"/>
    <w:rsid w:val="00EB4E33"/>
    <w:rsid w:val="00EC0D88"/>
    <w:rsid w:val="00EC48BC"/>
    <w:rsid w:val="00ED025B"/>
    <w:rsid w:val="00ED1EAC"/>
    <w:rsid w:val="00ED262E"/>
    <w:rsid w:val="00EE4E80"/>
    <w:rsid w:val="00EE6CC7"/>
    <w:rsid w:val="00EE7681"/>
    <w:rsid w:val="00EF7B5B"/>
    <w:rsid w:val="00F007BE"/>
    <w:rsid w:val="00F02CED"/>
    <w:rsid w:val="00F12151"/>
    <w:rsid w:val="00F17C61"/>
    <w:rsid w:val="00F202E1"/>
    <w:rsid w:val="00F26F20"/>
    <w:rsid w:val="00F34DAE"/>
    <w:rsid w:val="00F36A0B"/>
    <w:rsid w:val="00F37EAE"/>
    <w:rsid w:val="00F426F2"/>
    <w:rsid w:val="00F42FFA"/>
    <w:rsid w:val="00F436BA"/>
    <w:rsid w:val="00F44E3B"/>
    <w:rsid w:val="00F51347"/>
    <w:rsid w:val="00F532DD"/>
    <w:rsid w:val="00F6759F"/>
    <w:rsid w:val="00F70164"/>
    <w:rsid w:val="00F74690"/>
    <w:rsid w:val="00F86908"/>
    <w:rsid w:val="00F90936"/>
    <w:rsid w:val="00FA66D3"/>
    <w:rsid w:val="00FB3632"/>
    <w:rsid w:val="00FB51EB"/>
    <w:rsid w:val="00FC04A1"/>
    <w:rsid w:val="00FC4416"/>
    <w:rsid w:val="00FD5D46"/>
    <w:rsid w:val="00FD6D31"/>
    <w:rsid w:val="00FE114A"/>
    <w:rsid w:val="00FE2650"/>
    <w:rsid w:val="00FE7BAE"/>
    <w:rsid w:val="00FF081A"/>
    <w:rsid w:val="00FF120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30"/>
    </o:shapedefaults>
    <o:shapelayout v:ext="edit">
      <o:idmap v:ext="edit" data="2"/>
    </o:shapelayout>
  </w:shapeDefaults>
  <w:decimalSymbol w:val="."/>
  <w:listSeparator w:val=","/>
  <w14:docId w14:val="379B0527"/>
  <w15:chartTrackingRefBased/>
  <w15:docId w15:val="{3DCE7F54-93FB-4165-9EC0-44F4068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44B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ＭＳ 明朝" w:hAnsi="ＭＳ 明朝"/>
    </w:rPr>
  </w:style>
  <w:style w:type="character" w:customStyle="1" w:styleId="WW8Num4z0">
    <w:name w:val="WW8Num4z0"/>
    <w:rPr>
      <w:rFonts w:ascii="Times New Roman" w:hAnsi="Times New Roman"/>
      <w:color w:val="auto"/>
      <w:sz w:val="24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1">
    <w:name w:val="段落フォント1"/>
  </w:style>
  <w:style w:type="character" w:customStyle="1" w:styleId="2">
    <w:name w:val="(文字) (文字)2"/>
    <w:rPr>
      <w:rFonts w:ascii="Century" w:eastAsia="ＭＳ 明朝" w:hAnsi="Century"/>
      <w:kern w:val="1"/>
      <w:sz w:val="21"/>
      <w:szCs w:val="24"/>
      <w:lang w:val="en-US" w:eastAsia="ar-SA" w:bidi="ar-SA"/>
    </w:rPr>
  </w:style>
  <w:style w:type="character" w:customStyle="1" w:styleId="a3">
    <w:name w:val="脚注番号"/>
    <w:rPr>
      <w:vertAlign w:val="superscript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11">
    <w:name w:val="日付1"/>
    <w:basedOn w:val="a"/>
    <w:next w:val="a"/>
  </w:style>
  <w:style w:type="paragraph" w:styleId="a8">
    <w:name w:val="footnote text"/>
    <w:basedOn w:val="a"/>
    <w:semiHidden/>
    <w:pPr>
      <w:snapToGrid w:val="0"/>
      <w:jc w:val="left"/>
    </w:pPr>
  </w:style>
  <w:style w:type="paragraph" w:styleId="a9">
    <w:name w:val="List Paragraph"/>
    <w:basedOn w:val="a"/>
    <w:uiPriority w:val="34"/>
    <w:qFormat/>
    <w:pPr>
      <w:ind w:left="960"/>
    </w:pPr>
  </w:style>
  <w:style w:type="paragraph" w:styleId="aa">
    <w:name w:val="footer"/>
    <w:basedOn w:val="a"/>
    <w:rsid w:val="0068617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86171"/>
  </w:style>
  <w:style w:type="paragraph" w:styleId="ac">
    <w:name w:val="header"/>
    <w:basedOn w:val="a"/>
    <w:rsid w:val="0059226C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CC5247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CC5247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paragraph" w:styleId="af">
    <w:name w:val="Date"/>
    <w:basedOn w:val="a"/>
    <w:next w:val="a"/>
    <w:link w:val="af0"/>
    <w:rsid w:val="00B8656B"/>
  </w:style>
  <w:style w:type="character" w:customStyle="1" w:styleId="af0">
    <w:name w:val="日付 (文字)"/>
    <w:link w:val="af"/>
    <w:rsid w:val="00B8656B"/>
    <w:rPr>
      <w:rFonts w:ascii="Century" w:hAnsi="Century" w:cs="Century"/>
      <w:kern w:val="1"/>
      <w:sz w:val="21"/>
      <w:szCs w:val="24"/>
      <w:lang w:eastAsia="ar-SA"/>
    </w:rPr>
  </w:style>
  <w:style w:type="character" w:styleId="af1">
    <w:name w:val="Hyperlink"/>
    <w:rsid w:val="00D85EAB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D85EAB"/>
    <w:rPr>
      <w:color w:val="605E5C"/>
      <w:shd w:val="clear" w:color="auto" w:fill="E1DFDD"/>
    </w:rPr>
  </w:style>
  <w:style w:type="paragraph" w:customStyle="1" w:styleId="Word">
    <w:name w:val="標準；(Word文書)"/>
    <w:basedOn w:val="a"/>
    <w:rsid w:val="004377FC"/>
    <w:pPr>
      <w:suppressAutoHyphens w:val="0"/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  <w:lang w:eastAsia="ja-JP"/>
    </w:rPr>
  </w:style>
  <w:style w:type="table" w:styleId="af3">
    <w:name w:val="Table Grid"/>
    <w:basedOn w:val="a1"/>
    <w:rsid w:val="0043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rsid w:val="00E30CC1"/>
    <w:rPr>
      <w:sz w:val="18"/>
      <w:szCs w:val="18"/>
    </w:rPr>
  </w:style>
  <w:style w:type="paragraph" w:styleId="af5">
    <w:name w:val="annotation text"/>
    <w:basedOn w:val="a"/>
    <w:link w:val="af6"/>
    <w:rsid w:val="00E30CC1"/>
    <w:pPr>
      <w:jc w:val="left"/>
    </w:pPr>
  </w:style>
  <w:style w:type="character" w:customStyle="1" w:styleId="af6">
    <w:name w:val="コメント文字列 (文字)"/>
    <w:link w:val="af5"/>
    <w:rsid w:val="00E30CC1"/>
    <w:rPr>
      <w:rFonts w:ascii="Century" w:hAnsi="Century" w:cs="Century"/>
      <w:kern w:val="1"/>
      <w:sz w:val="21"/>
      <w:szCs w:val="24"/>
      <w:lang w:eastAsia="ar-SA"/>
    </w:rPr>
  </w:style>
  <w:style w:type="paragraph" w:styleId="af7">
    <w:name w:val="annotation subject"/>
    <w:basedOn w:val="af5"/>
    <w:next w:val="af5"/>
    <w:link w:val="af8"/>
    <w:rsid w:val="00E30CC1"/>
    <w:rPr>
      <w:b/>
      <w:bCs/>
    </w:rPr>
  </w:style>
  <w:style w:type="character" w:customStyle="1" w:styleId="af8">
    <w:name w:val="コメント内容 (文字)"/>
    <w:link w:val="af7"/>
    <w:rsid w:val="00E30CC1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f9">
    <w:name w:val="Revision"/>
    <w:hidden/>
    <w:uiPriority w:val="99"/>
    <w:semiHidden/>
    <w:rsid w:val="00E30CC1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searchlabel">
    <w:name w:val="searchlabel"/>
    <w:basedOn w:val="a0"/>
    <w:rsid w:val="00AB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/>
    <_x4f5c__x6210__x65e5__x6642_ xmlns="d5ace5b1-8628-4d6d-9a97-56d6f0db54f2" xsi:nil="true"/>
    <lcf76f155ced4ddcb4097134ff3c332f xmlns="d5ace5b1-8628-4d6d-9a97-56d6f0db54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7B30FD82447446B9FC0D454BF6CC76" ma:contentTypeVersion="17" ma:contentTypeDescription="新しいドキュメントを作成します。" ma:contentTypeScope="" ma:versionID="4cd2983a0537fb24fd4f28d00304192d">
  <xsd:schema xmlns:xsd="http://www.w3.org/2001/XMLSchema" xmlns:xs="http://www.w3.org/2001/XMLSchema" xmlns:p="http://schemas.microsoft.com/office/2006/metadata/properties" xmlns:ns2="d5ace5b1-8628-4d6d-9a97-56d6f0db54f2" xmlns:ns3="85ec59af-1a16-40a0-b163-384e34c79a5c" targetNamespace="http://schemas.microsoft.com/office/2006/metadata/properties" ma:root="true" ma:fieldsID="14ef1419783167b6df837661439fb744" ns2:_="" ns3:_="">
    <xsd:import namespace="d5ace5b1-8628-4d6d-9a97-56d6f0db54f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ce5b1-8628-4d6d-9a97-56d6f0db54f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62a35b-aa07-42cc-a8eb-83d8865b824b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E6390-81E3-4347-82C9-54F9DD867748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d5ace5b1-8628-4d6d-9a97-56d6f0db54f2"/>
  </ds:schemaRefs>
</ds:datastoreItem>
</file>

<file path=customXml/itemProps2.xml><?xml version="1.0" encoding="utf-8"?>
<ds:datastoreItem xmlns:ds="http://schemas.openxmlformats.org/officeDocument/2006/customXml" ds:itemID="{8641C670-BC63-4F73-B7CD-2FC24BDA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ce5b1-8628-4d6d-9a97-56d6f0db54f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86C74-0014-449D-9A73-E4BC5ED6E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321E5-4251-49DA-8979-B10070F23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ＥＵ・ＩＵＵ漁業規則の実施骨子案</vt:lpstr>
      <vt:lpstr>ＥＵ・ＩＵＵ漁業規則の実施骨子案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山下</cp:lastModifiedBy>
  <cp:revision>5</cp:revision>
  <cp:lastPrinted>2026-03-11T07:19:00Z</cp:lastPrinted>
  <dcterms:created xsi:type="dcterms:W3CDTF">2026-03-13T07:07:00Z</dcterms:created>
  <dcterms:modified xsi:type="dcterms:W3CDTF">2026-06-03T02:58:00Z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0x010100547B30FD82447446B9FC0D454BF6CC76</vt:lpwstr>
  </property>
</Properties>
</file>